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EC49E" w14:textId="77777777" w:rsidR="00DD100A" w:rsidRPr="00DD100A" w:rsidRDefault="00DD100A" w:rsidP="00DD100A">
      <w:pPr>
        <w:pageBreakBefore/>
        <w:tabs>
          <w:tab w:val="left" w:leader="dot" w:pos="9072"/>
        </w:tabs>
        <w:jc w:val="center"/>
      </w:pPr>
      <w:r w:rsidRPr="00DD100A">
        <w:rPr>
          <w:rFonts w:ascii="Arial" w:hAnsi="Arial" w:cs="Arial"/>
          <w:b/>
          <w:sz w:val="28"/>
          <w:szCs w:val="28"/>
        </w:rPr>
        <w:t>ΠΑΡΑΡΤΗΜΑ 1: Υπόδειγμα διαβιβαστικού</w:t>
      </w:r>
    </w:p>
    <w:p w14:paraId="60B9988B" w14:textId="77777777" w:rsidR="00DD100A" w:rsidRPr="00DD100A" w:rsidRDefault="00DD100A" w:rsidP="00DD100A">
      <w:pPr>
        <w:jc w:val="center"/>
        <w:rPr>
          <w:rFonts w:ascii="Arial" w:hAnsi="Arial" w:cs="Arial"/>
          <w:b/>
          <w:sz w:val="20"/>
          <w:szCs w:val="20"/>
        </w:rPr>
      </w:pPr>
    </w:p>
    <w:p w14:paraId="4B1E00B6" w14:textId="77777777" w:rsidR="00DD100A" w:rsidRPr="00DD100A" w:rsidRDefault="00DD100A" w:rsidP="00DD100A">
      <w:pPr>
        <w:jc w:val="center"/>
      </w:pPr>
      <w:r w:rsidRPr="00DD100A">
        <w:rPr>
          <w:rFonts w:ascii="Arial" w:hAnsi="Arial" w:cs="Arial"/>
          <w:b/>
          <w:sz w:val="20"/>
          <w:szCs w:val="20"/>
        </w:rPr>
        <w:t>(ΠΡΟΣΟΧΗ: Η ελλιπής συμπλήρωση αποτελεί κριτήριο αποκλεισμού)</w:t>
      </w:r>
    </w:p>
    <w:p w14:paraId="590E1564" w14:textId="77777777" w:rsidR="00DD100A" w:rsidRPr="00DD100A" w:rsidRDefault="00DD100A" w:rsidP="00DD100A">
      <w:pPr>
        <w:jc w:val="center"/>
        <w:rPr>
          <w:rFonts w:ascii="Arial" w:hAnsi="Arial" w:cs="Arial"/>
          <w:b/>
          <w:sz w:val="20"/>
          <w:szCs w:val="20"/>
        </w:rPr>
      </w:pPr>
    </w:p>
    <w:p w14:paraId="0C577DEA" w14:textId="77777777" w:rsidR="00DD100A" w:rsidRPr="00DD100A" w:rsidRDefault="00DD100A" w:rsidP="00DD100A">
      <w:pPr>
        <w:jc w:val="center"/>
        <w:rPr>
          <w:rFonts w:ascii="Arial" w:hAnsi="Arial" w:cs="Arial"/>
          <w:b/>
          <w:sz w:val="20"/>
          <w:szCs w:val="20"/>
        </w:rPr>
      </w:pPr>
    </w:p>
    <w:p w14:paraId="138632A8" w14:textId="34BD99B0" w:rsidR="00DD100A" w:rsidRDefault="00DD100A" w:rsidP="00DD100A">
      <w:pPr>
        <w:jc w:val="center"/>
        <w:rPr>
          <w:rFonts w:ascii="Arial" w:hAnsi="Arial" w:cs="Arial"/>
          <w:b/>
          <w:sz w:val="20"/>
          <w:szCs w:val="20"/>
        </w:rPr>
      </w:pPr>
      <w:r w:rsidRPr="00DD100A">
        <w:rPr>
          <w:rFonts w:ascii="Arial" w:hAnsi="Arial" w:cs="Arial"/>
          <w:b/>
          <w:sz w:val="20"/>
          <w:szCs w:val="20"/>
        </w:rPr>
        <w:t xml:space="preserve">ΑΙΤΗΣΗ ΓΙΑ ΤΗΝ ΠΡΟΣΚΛΗΣΗ ΕΚΔΗΛΩΣΗΣ ΕΝΔΙΑΦΕΡΟΝΤΟΣ ΜΕ ΑΡΙΘΜΟ ΠΡΩΤΟΚΟΛΛΟΥ </w:t>
      </w:r>
      <w:r w:rsidR="00607512">
        <w:rPr>
          <w:rFonts w:ascii="Arial" w:hAnsi="Arial" w:cs="Arial"/>
          <w:b/>
          <w:sz w:val="20"/>
          <w:szCs w:val="20"/>
        </w:rPr>
        <w:t>24</w:t>
      </w:r>
      <w:r w:rsidR="001828EC">
        <w:rPr>
          <w:rFonts w:ascii="Arial" w:hAnsi="Arial" w:cs="Arial"/>
          <w:b/>
          <w:sz w:val="20"/>
          <w:szCs w:val="20"/>
        </w:rPr>
        <w:t>920</w:t>
      </w:r>
      <w:r w:rsidR="00607512">
        <w:rPr>
          <w:rFonts w:ascii="Arial" w:hAnsi="Arial" w:cs="Arial"/>
          <w:b/>
          <w:sz w:val="20"/>
          <w:szCs w:val="20"/>
        </w:rPr>
        <w:t>/14-05-2026</w:t>
      </w:r>
    </w:p>
    <w:p w14:paraId="18070250" w14:textId="77777777" w:rsidR="00607512" w:rsidRDefault="00607512" w:rsidP="00DD100A">
      <w:pPr>
        <w:jc w:val="center"/>
        <w:rPr>
          <w:rFonts w:ascii="Arial" w:hAnsi="Arial" w:cs="Arial"/>
          <w:b/>
          <w:sz w:val="20"/>
          <w:szCs w:val="20"/>
        </w:rPr>
      </w:pPr>
    </w:p>
    <w:p w14:paraId="1E5216CC" w14:textId="77777777" w:rsidR="00DD100A" w:rsidRPr="00DD100A" w:rsidRDefault="00DD100A" w:rsidP="00DD100A">
      <w:pPr>
        <w:jc w:val="center"/>
      </w:pPr>
      <w:r w:rsidRPr="00DD100A">
        <w:rPr>
          <w:rFonts w:ascii="Arial" w:hAnsi="Arial" w:cs="Arial"/>
          <w:sz w:val="20"/>
          <w:szCs w:val="20"/>
        </w:rPr>
        <w:t>(με όλες τις συνέπειες του νόμου για ψευδή δήλωση)</w:t>
      </w:r>
    </w:p>
    <w:p w14:paraId="4E4159B0" w14:textId="77777777" w:rsidR="00DD100A" w:rsidRPr="00DD100A" w:rsidRDefault="00DD100A" w:rsidP="00DD100A">
      <w:pPr>
        <w:tabs>
          <w:tab w:val="left" w:leader="dot" w:pos="9072"/>
        </w:tabs>
        <w:jc w:val="both"/>
        <w:rPr>
          <w:rFonts w:ascii="Arial" w:hAnsi="Arial" w:cs="Arial"/>
          <w:sz w:val="20"/>
          <w:szCs w:val="20"/>
        </w:rPr>
      </w:pPr>
    </w:p>
    <w:p w14:paraId="3C1A9D03" w14:textId="77777777" w:rsidR="00DD100A" w:rsidRPr="00DD100A" w:rsidRDefault="00DD100A" w:rsidP="00DD100A">
      <w:pPr>
        <w:tabs>
          <w:tab w:val="left" w:leader="dot" w:pos="9072"/>
        </w:tabs>
        <w:jc w:val="both"/>
      </w:pPr>
      <w:r w:rsidRPr="00DD100A">
        <w:rPr>
          <w:rFonts w:ascii="Arial" w:hAnsi="Arial" w:cs="Arial"/>
          <w:sz w:val="20"/>
          <w:szCs w:val="20"/>
        </w:rPr>
        <w:t>Ο κάτωθι υπογεγραμμένος με τα στοιχεία:</w:t>
      </w:r>
    </w:p>
    <w:p w14:paraId="64066164" w14:textId="77777777" w:rsidR="00DD100A" w:rsidRPr="00DD100A" w:rsidRDefault="00DD100A" w:rsidP="00DD100A">
      <w:pPr>
        <w:tabs>
          <w:tab w:val="left" w:leader="dot" w:pos="9072"/>
        </w:tabs>
        <w:jc w:val="both"/>
      </w:pPr>
      <w:r w:rsidRPr="00DD100A">
        <w:rPr>
          <w:rFonts w:ascii="Arial" w:hAnsi="Arial" w:cs="Arial"/>
          <w:sz w:val="20"/>
          <w:szCs w:val="20"/>
        </w:rPr>
        <w:t>Επώνυμο: ……………</w:t>
      </w:r>
    </w:p>
    <w:p w14:paraId="63D32958" w14:textId="77777777" w:rsidR="00DD100A" w:rsidRPr="00DD100A" w:rsidRDefault="00DD100A" w:rsidP="00DD100A">
      <w:pPr>
        <w:tabs>
          <w:tab w:val="left" w:leader="dot" w:pos="9072"/>
        </w:tabs>
        <w:jc w:val="both"/>
      </w:pPr>
      <w:r w:rsidRPr="00DD100A">
        <w:rPr>
          <w:rFonts w:ascii="Arial" w:hAnsi="Arial" w:cs="Arial"/>
          <w:sz w:val="20"/>
          <w:szCs w:val="20"/>
        </w:rPr>
        <w:t>Όνομα: ……………</w:t>
      </w:r>
    </w:p>
    <w:p w14:paraId="36E60403" w14:textId="77777777" w:rsidR="00DD100A" w:rsidRPr="00DD100A" w:rsidRDefault="00DD100A" w:rsidP="00DD100A">
      <w:pPr>
        <w:tabs>
          <w:tab w:val="left" w:leader="dot" w:pos="9072"/>
        </w:tabs>
        <w:jc w:val="both"/>
      </w:pPr>
      <w:r w:rsidRPr="00DD100A">
        <w:rPr>
          <w:rFonts w:ascii="Arial" w:hAnsi="Arial" w:cs="Arial"/>
          <w:sz w:val="20"/>
          <w:szCs w:val="20"/>
        </w:rPr>
        <w:t>Όνομα πατρός: …………………….</w:t>
      </w:r>
    </w:p>
    <w:p w14:paraId="3134C846" w14:textId="77777777" w:rsidR="00DD100A" w:rsidRPr="00DD100A" w:rsidRDefault="00DD100A" w:rsidP="00DD100A">
      <w:pPr>
        <w:jc w:val="both"/>
      </w:pPr>
      <w:r w:rsidRPr="00DD100A">
        <w:rPr>
          <w:rFonts w:ascii="Arial" w:hAnsi="Arial" w:cs="Arial"/>
          <w:sz w:val="20"/>
          <w:szCs w:val="20"/>
        </w:rPr>
        <w:t>Αριθμός τηλεφώνου οικίας ή κινητού:…………………</w:t>
      </w:r>
    </w:p>
    <w:p w14:paraId="50F3EF75" w14:textId="77777777" w:rsidR="00DD100A" w:rsidRPr="00DD100A" w:rsidRDefault="00DD100A" w:rsidP="00DD100A">
      <w:pPr>
        <w:tabs>
          <w:tab w:val="left" w:leader="dot" w:pos="9072"/>
        </w:tabs>
        <w:jc w:val="both"/>
      </w:pPr>
      <w:r w:rsidRPr="00DD100A">
        <w:rPr>
          <w:rFonts w:ascii="Arial" w:hAnsi="Arial" w:cs="Arial"/>
          <w:sz w:val="20"/>
          <w:szCs w:val="20"/>
        </w:rPr>
        <w:t>Ε-mail: ……………………..</w:t>
      </w:r>
    </w:p>
    <w:p w14:paraId="39364707" w14:textId="77777777" w:rsidR="00DD100A" w:rsidRPr="00DD100A" w:rsidRDefault="00DD100A" w:rsidP="00DD100A">
      <w:pPr>
        <w:tabs>
          <w:tab w:val="left" w:leader="dot" w:pos="9072"/>
        </w:tabs>
        <w:jc w:val="both"/>
      </w:pPr>
      <w:r w:rsidRPr="00DD100A">
        <w:rPr>
          <w:rFonts w:ascii="Arial" w:hAnsi="Arial" w:cs="Arial"/>
          <w:sz w:val="20"/>
          <w:szCs w:val="20"/>
        </w:rPr>
        <w:t>Α.Φ.Μ.: ………………………..</w:t>
      </w:r>
    </w:p>
    <w:p w14:paraId="724FA41E" w14:textId="77777777" w:rsidR="00DD100A" w:rsidRPr="00DD100A" w:rsidRDefault="00DD100A" w:rsidP="00DD100A">
      <w:pPr>
        <w:tabs>
          <w:tab w:val="left" w:pos="360"/>
          <w:tab w:val="left" w:leader="dot" w:pos="9214"/>
        </w:tabs>
        <w:ind w:left="360" w:hanging="360"/>
        <w:jc w:val="both"/>
      </w:pPr>
      <w:r w:rsidRPr="00DD100A">
        <w:rPr>
          <w:rFonts w:ascii="Arial" w:hAnsi="Arial" w:cs="Arial"/>
          <w:sz w:val="20"/>
          <w:szCs w:val="20"/>
        </w:rPr>
        <w:t>Ημερομηνία και τόπος γέννησης: …………………….</w:t>
      </w:r>
    </w:p>
    <w:p w14:paraId="74580529" w14:textId="77777777" w:rsidR="00DD100A" w:rsidRPr="00DD100A" w:rsidRDefault="00DD100A" w:rsidP="00DD100A">
      <w:pPr>
        <w:tabs>
          <w:tab w:val="left" w:pos="360"/>
          <w:tab w:val="left" w:leader="dot" w:pos="9214"/>
        </w:tabs>
        <w:ind w:left="360" w:hanging="360"/>
        <w:jc w:val="both"/>
      </w:pPr>
      <w:r w:rsidRPr="00DD100A">
        <w:rPr>
          <w:rFonts w:ascii="Arial" w:hAnsi="Arial" w:cs="Arial"/>
          <w:sz w:val="20"/>
          <w:szCs w:val="20"/>
        </w:rPr>
        <w:t>Διεύθυνση αλληλογραφίας: .........................................</w:t>
      </w:r>
    </w:p>
    <w:p w14:paraId="6FCAF63E" w14:textId="77777777" w:rsidR="00DD100A" w:rsidRPr="00DD100A" w:rsidRDefault="00DD100A" w:rsidP="00DD100A">
      <w:pPr>
        <w:tabs>
          <w:tab w:val="left" w:pos="360"/>
          <w:tab w:val="left" w:pos="6804"/>
          <w:tab w:val="left" w:leader="dot" w:pos="9214"/>
        </w:tabs>
        <w:ind w:left="360" w:hanging="360"/>
        <w:jc w:val="both"/>
      </w:pPr>
      <w:r w:rsidRPr="00DD100A">
        <w:rPr>
          <w:rFonts w:ascii="Arial" w:hAnsi="Arial" w:cs="Arial"/>
          <w:sz w:val="20"/>
          <w:szCs w:val="20"/>
        </w:rPr>
        <w:t xml:space="preserve">Στρατιωτική θητεία (για τους άνδρες):    Απαλλαγή            </w:t>
      </w:r>
      <w:r w:rsidRPr="00DD100A">
        <w:rPr>
          <w:rFonts w:ascii="Arial" w:hAnsi="Arial" w:cs="Arial"/>
          <w:sz w:val="20"/>
          <w:szCs w:val="20"/>
        </w:rPr>
        <w:t xml:space="preserve"> </w:t>
      </w:r>
    </w:p>
    <w:p w14:paraId="5855AE92" w14:textId="77777777" w:rsidR="00DD100A" w:rsidRPr="00DD100A" w:rsidRDefault="00DD100A" w:rsidP="00DD100A">
      <w:pPr>
        <w:tabs>
          <w:tab w:val="left" w:pos="360"/>
          <w:tab w:val="left" w:pos="4320"/>
          <w:tab w:val="left" w:leader="dot" w:pos="6521"/>
          <w:tab w:val="left" w:pos="6804"/>
          <w:tab w:val="left" w:leader="dot" w:pos="7371"/>
          <w:tab w:val="left" w:leader="dot" w:pos="8080"/>
          <w:tab w:val="left" w:leader="dot" w:pos="8222"/>
          <w:tab w:val="left" w:leader="dot" w:pos="8647"/>
          <w:tab w:val="left" w:leader="dot" w:pos="9356"/>
        </w:tabs>
        <w:jc w:val="both"/>
      </w:pPr>
      <w:r w:rsidRPr="00DD100A">
        <w:rPr>
          <w:rFonts w:ascii="Arial" w:eastAsia="Arial" w:hAnsi="Arial" w:cs="Arial"/>
          <w:sz w:val="20"/>
          <w:szCs w:val="20"/>
        </w:rPr>
        <w:t xml:space="preserve">                                                       </w:t>
      </w:r>
      <w:r w:rsidRPr="00DD100A">
        <w:rPr>
          <w:rFonts w:ascii="Arial" w:hAnsi="Arial" w:cs="Arial"/>
          <w:sz w:val="20"/>
          <w:szCs w:val="20"/>
        </w:rPr>
        <w:t xml:space="preserve">Εκπληρωμένη     </w:t>
      </w:r>
      <w:r w:rsidRPr="00DD100A">
        <w:rPr>
          <w:rFonts w:ascii="Arial" w:hAnsi="Arial" w:cs="Arial"/>
          <w:sz w:val="20"/>
          <w:szCs w:val="20"/>
        </w:rPr>
        <w:t>  από: ...…/….. /…… έως: ...…/….. /……</w:t>
      </w:r>
    </w:p>
    <w:p w14:paraId="6A16EF3A" w14:textId="77777777" w:rsidR="00DD100A" w:rsidRPr="00DD100A" w:rsidRDefault="00DD100A" w:rsidP="00DD100A">
      <w:pPr>
        <w:tabs>
          <w:tab w:val="left" w:pos="360"/>
          <w:tab w:val="left" w:pos="6804"/>
          <w:tab w:val="left" w:leader="dot" w:pos="9214"/>
        </w:tabs>
        <w:ind w:left="360" w:hanging="360"/>
        <w:jc w:val="both"/>
      </w:pPr>
      <w:r w:rsidRPr="00DD100A">
        <w:rPr>
          <w:rFonts w:ascii="Arial" w:hAnsi="Arial" w:cs="Arial"/>
          <w:sz w:val="20"/>
          <w:szCs w:val="20"/>
        </w:rPr>
        <w:t xml:space="preserve">Οικογενειακή κατάσταση:                               Άγαμος            </w:t>
      </w:r>
      <w:r w:rsidRPr="00DD100A">
        <w:rPr>
          <w:rFonts w:ascii="Arial" w:hAnsi="Arial" w:cs="Arial"/>
          <w:sz w:val="20"/>
          <w:szCs w:val="20"/>
        </w:rPr>
        <w:t>    Έγγαμος</w:t>
      </w:r>
      <w:r w:rsidRPr="00DD100A">
        <w:rPr>
          <w:rFonts w:ascii="Arial" w:hAnsi="Arial" w:cs="Arial"/>
          <w:sz w:val="20"/>
          <w:szCs w:val="20"/>
        </w:rPr>
        <w:tab/>
        <w:t xml:space="preserve"> </w:t>
      </w:r>
      <w:r w:rsidRPr="00DD100A">
        <w:rPr>
          <w:rFonts w:ascii="Arial" w:hAnsi="Arial" w:cs="Arial"/>
          <w:sz w:val="20"/>
          <w:szCs w:val="20"/>
        </w:rPr>
        <w:t xml:space="preserve"> </w:t>
      </w:r>
    </w:p>
    <w:p w14:paraId="0CE47C42" w14:textId="77777777" w:rsidR="00DD100A" w:rsidRPr="00DD100A" w:rsidRDefault="00DD100A" w:rsidP="00DD100A">
      <w:pPr>
        <w:jc w:val="both"/>
        <w:rPr>
          <w:rFonts w:ascii="Arial" w:hAnsi="Arial" w:cs="Arial"/>
          <w:sz w:val="20"/>
          <w:szCs w:val="20"/>
        </w:rPr>
      </w:pPr>
    </w:p>
    <w:p w14:paraId="347FB0F1" w14:textId="250B376B" w:rsidR="00DD100A" w:rsidRPr="00DD100A" w:rsidRDefault="00DD100A" w:rsidP="00DD100A">
      <w:pPr>
        <w:jc w:val="both"/>
      </w:pPr>
      <w:r w:rsidRPr="00DD100A">
        <w:rPr>
          <w:rFonts w:ascii="Arial" w:hAnsi="Arial" w:cs="Arial"/>
          <w:sz w:val="20"/>
          <w:szCs w:val="20"/>
        </w:rPr>
        <w:t>Υποβάλω την αίτησή μου προς σύναψη σύμβασης στο πλαίσιο του έργου με Κ.Α</w:t>
      </w:r>
      <w:r w:rsidR="00607512">
        <w:rPr>
          <w:rFonts w:ascii="Arial" w:hAnsi="Arial" w:cs="Arial"/>
          <w:sz w:val="20"/>
          <w:szCs w:val="20"/>
        </w:rPr>
        <w:t>.</w:t>
      </w:r>
      <w:r w:rsidR="00D454EE">
        <w:rPr>
          <w:rFonts w:ascii="Arial" w:hAnsi="Arial" w:cs="Arial"/>
          <w:sz w:val="20"/>
          <w:szCs w:val="20"/>
        </w:rPr>
        <w:t xml:space="preserve"> </w:t>
      </w:r>
      <w:r w:rsidR="001828EC">
        <w:rPr>
          <w:rFonts w:ascii="Arial" w:hAnsi="Arial" w:cs="Arial"/>
          <w:sz w:val="20"/>
          <w:szCs w:val="20"/>
        </w:rPr>
        <w:t>12146</w:t>
      </w:r>
      <w:r w:rsidRPr="00DD100A">
        <w:rPr>
          <w:rFonts w:ascii="Arial" w:hAnsi="Arial" w:cs="Arial"/>
          <w:sz w:val="20"/>
          <w:szCs w:val="20"/>
        </w:rPr>
        <w:t xml:space="preserve">, σε συνέχεια της πρόσκλησης εκδήλωσης ενδιαφέροντος με αριθμό πρωτοκόλλου </w:t>
      </w:r>
      <w:r w:rsidR="00D454EE">
        <w:rPr>
          <w:rFonts w:ascii="Arial" w:hAnsi="Arial" w:cs="Arial"/>
          <w:sz w:val="20"/>
          <w:szCs w:val="20"/>
        </w:rPr>
        <w:t>24</w:t>
      </w:r>
      <w:r w:rsidR="001828EC">
        <w:rPr>
          <w:rFonts w:ascii="Arial" w:hAnsi="Arial" w:cs="Arial"/>
          <w:sz w:val="20"/>
          <w:szCs w:val="20"/>
        </w:rPr>
        <w:t>920</w:t>
      </w:r>
      <w:r w:rsidR="00D454EE">
        <w:rPr>
          <w:rFonts w:ascii="Arial" w:hAnsi="Arial" w:cs="Arial"/>
          <w:sz w:val="20"/>
          <w:szCs w:val="20"/>
        </w:rPr>
        <w:t>/14-05-2026.</w:t>
      </w:r>
    </w:p>
    <w:p w14:paraId="21B3D389" w14:textId="77777777" w:rsidR="00DD100A" w:rsidRPr="00DD100A" w:rsidRDefault="00DD100A" w:rsidP="00DD100A">
      <w:pPr>
        <w:jc w:val="both"/>
        <w:rPr>
          <w:rFonts w:ascii="Arial" w:hAnsi="Arial" w:cs="Arial"/>
          <w:sz w:val="20"/>
          <w:szCs w:val="20"/>
        </w:rPr>
      </w:pPr>
    </w:p>
    <w:p w14:paraId="0AC6FB46" w14:textId="77777777" w:rsidR="00DD100A" w:rsidRPr="00DD100A" w:rsidRDefault="00DD100A" w:rsidP="00DD100A">
      <w:pPr>
        <w:jc w:val="both"/>
      </w:pPr>
      <w:r w:rsidRPr="00DD100A">
        <w:rPr>
          <w:rFonts w:ascii="Arial" w:hAnsi="Arial" w:cs="Arial"/>
          <w:sz w:val="20"/>
          <w:szCs w:val="20"/>
        </w:rPr>
        <w:t xml:space="preserve">Καταθέτω τα δικαιολογητικά μου με την κάτωθι αριθμητική σειρά: </w:t>
      </w:r>
    </w:p>
    <w:tbl>
      <w:tblPr>
        <w:tblW w:w="0" w:type="auto"/>
        <w:tblInd w:w="360" w:type="dxa"/>
        <w:tblLayout w:type="fixed"/>
        <w:tblLook w:val="0000" w:firstRow="0" w:lastRow="0" w:firstColumn="0" w:lastColumn="0" w:noHBand="0" w:noVBand="0"/>
      </w:tblPr>
      <w:tblGrid>
        <w:gridCol w:w="4992"/>
        <w:gridCol w:w="3169"/>
      </w:tblGrid>
      <w:tr w:rsidR="00DD100A" w:rsidRPr="00DD100A" w14:paraId="161F0686" w14:textId="77777777" w:rsidTr="0079384C">
        <w:tc>
          <w:tcPr>
            <w:tcW w:w="4992" w:type="dxa"/>
          </w:tcPr>
          <w:p w14:paraId="0EA2715E" w14:textId="77777777" w:rsidR="00DD100A" w:rsidRPr="00DD100A" w:rsidRDefault="00DD100A" w:rsidP="00DD100A">
            <w:pPr>
              <w:numPr>
                <w:ilvl w:val="0"/>
                <w:numId w:val="6"/>
              </w:numPr>
              <w:tabs>
                <w:tab w:val="clear" w:pos="360"/>
                <w:tab w:val="num" w:pos="0"/>
              </w:tabs>
              <w:snapToGrid w:val="0"/>
              <w:ind w:left="720"/>
              <w:jc w:val="both"/>
            </w:pPr>
            <w:r w:rsidRPr="00DD100A">
              <w:rPr>
                <w:rFonts w:ascii="Arial" w:eastAsia="Calibri" w:hAnsi="Arial" w:cs="Arial"/>
                <w:sz w:val="20"/>
                <w:szCs w:val="20"/>
              </w:rPr>
              <w:t>…………………</w:t>
            </w:r>
            <w:r w:rsidRPr="00DD100A">
              <w:rPr>
                <w:rFonts w:ascii="Arial" w:hAnsi="Arial" w:cs="Arial"/>
                <w:sz w:val="20"/>
                <w:szCs w:val="20"/>
              </w:rPr>
              <w:t>..</w:t>
            </w:r>
          </w:p>
          <w:p w14:paraId="08E3DAD3" w14:textId="77777777" w:rsidR="00DD100A" w:rsidRPr="00DD100A" w:rsidRDefault="00DD100A" w:rsidP="00DD100A">
            <w:pPr>
              <w:numPr>
                <w:ilvl w:val="0"/>
                <w:numId w:val="6"/>
              </w:numPr>
              <w:tabs>
                <w:tab w:val="clear" w:pos="360"/>
                <w:tab w:val="num" w:pos="0"/>
              </w:tabs>
              <w:ind w:left="720"/>
              <w:jc w:val="both"/>
            </w:pPr>
            <w:r w:rsidRPr="00DD100A">
              <w:rPr>
                <w:rFonts w:ascii="Arial" w:eastAsia="Calibri" w:hAnsi="Arial" w:cs="Arial"/>
                <w:sz w:val="20"/>
                <w:szCs w:val="20"/>
              </w:rPr>
              <w:t>…………………</w:t>
            </w:r>
            <w:r w:rsidRPr="00DD100A">
              <w:rPr>
                <w:rFonts w:ascii="Arial" w:hAnsi="Arial" w:cs="Arial"/>
                <w:sz w:val="20"/>
                <w:szCs w:val="20"/>
              </w:rPr>
              <w:t>..</w:t>
            </w:r>
          </w:p>
          <w:p w14:paraId="284E828E" w14:textId="77777777" w:rsidR="00DD100A" w:rsidRPr="00DD100A" w:rsidRDefault="00DD100A" w:rsidP="00DD100A">
            <w:pPr>
              <w:numPr>
                <w:ilvl w:val="0"/>
                <w:numId w:val="6"/>
              </w:numPr>
              <w:tabs>
                <w:tab w:val="clear" w:pos="360"/>
                <w:tab w:val="num" w:pos="0"/>
              </w:tabs>
              <w:ind w:left="720"/>
              <w:jc w:val="both"/>
            </w:pPr>
            <w:r w:rsidRPr="00DD100A">
              <w:rPr>
                <w:rFonts w:ascii="Arial" w:eastAsia="Calibri" w:hAnsi="Arial" w:cs="Arial"/>
                <w:sz w:val="20"/>
                <w:szCs w:val="20"/>
              </w:rPr>
              <w:t>…………………</w:t>
            </w:r>
            <w:r w:rsidRPr="00DD100A">
              <w:rPr>
                <w:rFonts w:ascii="Arial" w:hAnsi="Arial" w:cs="Arial"/>
                <w:sz w:val="20"/>
                <w:szCs w:val="20"/>
              </w:rPr>
              <w:t>..</w:t>
            </w:r>
          </w:p>
          <w:p w14:paraId="66F35A60" w14:textId="77777777" w:rsidR="00DD100A" w:rsidRPr="00DD100A" w:rsidRDefault="00DD100A" w:rsidP="00DD100A">
            <w:pPr>
              <w:numPr>
                <w:ilvl w:val="0"/>
                <w:numId w:val="6"/>
              </w:numPr>
              <w:tabs>
                <w:tab w:val="clear" w:pos="360"/>
                <w:tab w:val="num" w:pos="0"/>
              </w:tabs>
              <w:ind w:left="720"/>
              <w:jc w:val="both"/>
            </w:pPr>
            <w:r w:rsidRPr="00DD100A">
              <w:rPr>
                <w:rFonts w:ascii="Arial" w:eastAsia="Calibri" w:hAnsi="Arial" w:cs="Arial"/>
                <w:sz w:val="20"/>
                <w:szCs w:val="20"/>
              </w:rPr>
              <w:t>…………………</w:t>
            </w:r>
            <w:r w:rsidRPr="00DD100A">
              <w:rPr>
                <w:rFonts w:ascii="Arial" w:hAnsi="Arial" w:cs="Arial"/>
                <w:sz w:val="20"/>
                <w:szCs w:val="20"/>
              </w:rPr>
              <w:t>..</w:t>
            </w:r>
          </w:p>
          <w:p w14:paraId="20DEF815" w14:textId="77777777" w:rsidR="00DD100A" w:rsidRPr="00DD100A" w:rsidRDefault="00DD100A" w:rsidP="00DD100A">
            <w:pPr>
              <w:numPr>
                <w:ilvl w:val="0"/>
                <w:numId w:val="6"/>
              </w:numPr>
              <w:tabs>
                <w:tab w:val="clear" w:pos="360"/>
                <w:tab w:val="num" w:pos="0"/>
              </w:tabs>
              <w:ind w:left="720"/>
              <w:jc w:val="both"/>
            </w:pPr>
            <w:r w:rsidRPr="00DD100A">
              <w:rPr>
                <w:rFonts w:ascii="Arial" w:hAnsi="Arial" w:cs="Arial"/>
                <w:sz w:val="20"/>
                <w:szCs w:val="20"/>
                <w:lang w:val="en-US"/>
              </w:rPr>
              <w:t>…………………..</w:t>
            </w:r>
          </w:p>
          <w:p w14:paraId="24E003FD" w14:textId="77777777" w:rsidR="00DD100A" w:rsidRPr="00DD100A" w:rsidRDefault="00DD100A" w:rsidP="00DD100A">
            <w:pPr>
              <w:ind w:left="720"/>
              <w:jc w:val="both"/>
              <w:rPr>
                <w:rFonts w:ascii="Arial" w:hAnsi="Arial" w:cs="Arial"/>
                <w:sz w:val="20"/>
                <w:szCs w:val="20"/>
              </w:rPr>
            </w:pPr>
          </w:p>
        </w:tc>
        <w:tc>
          <w:tcPr>
            <w:tcW w:w="3169" w:type="dxa"/>
          </w:tcPr>
          <w:p w14:paraId="4105C9E4" w14:textId="77777777" w:rsidR="00DD100A" w:rsidRPr="00DD100A" w:rsidRDefault="00DD100A" w:rsidP="00DD100A">
            <w:pPr>
              <w:snapToGrid w:val="0"/>
              <w:jc w:val="both"/>
              <w:rPr>
                <w:rFonts w:ascii="Arial" w:hAnsi="Arial" w:cs="Arial"/>
                <w:sz w:val="20"/>
                <w:szCs w:val="20"/>
              </w:rPr>
            </w:pPr>
          </w:p>
        </w:tc>
      </w:tr>
    </w:tbl>
    <w:p w14:paraId="3F49FC3A" w14:textId="77777777" w:rsidR="00DD100A" w:rsidRPr="00DD100A" w:rsidRDefault="00DD100A" w:rsidP="00DD100A">
      <w:pPr>
        <w:jc w:val="both"/>
      </w:pPr>
      <w:r w:rsidRPr="00DD100A">
        <w:rPr>
          <w:rFonts w:ascii="Arial" w:hAnsi="Arial" w:cs="Arial"/>
          <w:sz w:val="20"/>
          <w:szCs w:val="20"/>
        </w:rPr>
        <w:t>Με ατομική μου ευθύνη, γνωρίζοντας τις κυρώσεις, που προβλέπονται από τις διατάξεις της παρ. 6 του άρθρου 22 του Ν. 1599/1986, δηλώνω υπεύθυνα ότι:</w:t>
      </w:r>
    </w:p>
    <w:p w14:paraId="145E03BB" w14:textId="4D18074E" w:rsidR="00DD100A" w:rsidRPr="00DD100A" w:rsidRDefault="00DD100A" w:rsidP="00DD100A">
      <w:pPr>
        <w:jc w:val="both"/>
      </w:pPr>
      <w:r w:rsidRPr="00DD100A">
        <w:rPr>
          <w:rFonts w:ascii="Arial" w:hAnsi="Arial" w:cs="Arial"/>
          <w:sz w:val="20"/>
          <w:szCs w:val="20"/>
        </w:rPr>
        <w:t xml:space="preserve">Α) Αποδέχομαι τους όρους της Πρόσκλησης Εκδήλωσης Ενδιαφέροντος με αρ. πρωτ.: </w:t>
      </w:r>
      <w:r w:rsidR="00607512">
        <w:rPr>
          <w:rFonts w:ascii="Arial" w:hAnsi="Arial" w:cs="Arial"/>
          <w:sz w:val="20"/>
          <w:szCs w:val="20"/>
        </w:rPr>
        <w:t>24</w:t>
      </w:r>
      <w:r w:rsidR="001828EC">
        <w:rPr>
          <w:rFonts w:ascii="Arial" w:hAnsi="Arial" w:cs="Arial"/>
          <w:sz w:val="20"/>
          <w:szCs w:val="20"/>
        </w:rPr>
        <w:t>920</w:t>
      </w:r>
      <w:r w:rsidR="00607512">
        <w:rPr>
          <w:rFonts w:ascii="Arial" w:hAnsi="Arial" w:cs="Arial"/>
          <w:sz w:val="20"/>
          <w:szCs w:val="20"/>
        </w:rPr>
        <w:t>/14-05-2026</w:t>
      </w:r>
      <w:r w:rsidRPr="00DD100A">
        <w:rPr>
          <w:rFonts w:ascii="Arial" w:hAnsi="Arial" w:cs="Arial"/>
          <w:sz w:val="20"/>
          <w:szCs w:val="20"/>
        </w:rPr>
        <w:t>.</w:t>
      </w:r>
    </w:p>
    <w:p w14:paraId="75C1DB6C" w14:textId="77777777" w:rsidR="00DD100A" w:rsidRPr="00DD100A" w:rsidRDefault="00DD100A" w:rsidP="00DD100A">
      <w:pPr>
        <w:jc w:val="both"/>
      </w:pPr>
      <w:r w:rsidRPr="00DD100A">
        <w:rPr>
          <w:rFonts w:ascii="Arial" w:hAnsi="Arial" w:cs="Arial"/>
          <w:sz w:val="20"/>
          <w:szCs w:val="20"/>
        </w:rPr>
        <w:t>Β) Δύναμαι να εκτελέσω το αιτούμενο έργο στο χρόνο που ορίζεται στην Πρόσκληση.</w:t>
      </w:r>
    </w:p>
    <w:p w14:paraId="290BAACF" w14:textId="77777777" w:rsidR="00DD100A" w:rsidRPr="00DD100A" w:rsidRDefault="00DD100A" w:rsidP="00DD100A">
      <w:pPr>
        <w:jc w:val="both"/>
      </w:pPr>
      <w:r w:rsidRPr="00DD100A">
        <w:rPr>
          <w:rFonts w:ascii="Arial" w:hAnsi="Arial" w:cs="Arial"/>
          <w:sz w:val="20"/>
          <w:szCs w:val="20"/>
        </w:rPr>
        <w:t>Γ) Για την ανάληψη του έργου και την είσπραξη της συμφωνηθείσας αμοιβής δεν συντρέχει κανένα κώλυμα στο πρόσωπό μου και σε αντίθετη περίπτωση, θα φροντίσω για την άρση κάθε κωλύματος για το σκοπό αυτό, εφόσον επιλεγώ για σύναψη σύμβασης.</w:t>
      </w:r>
    </w:p>
    <w:p w14:paraId="3FA48251" w14:textId="77777777" w:rsidR="00DD100A" w:rsidRPr="00DD100A" w:rsidRDefault="00DD100A" w:rsidP="00DD100A">
      <w:pPr>
        <w:jc w:val="both"/>
      </w:pPr>
      <w:r w:rsidRPr="00DD100A">
        <w:rPr>
          <w:rFonts w:ascii="Arial" w:hAnsi="Arial" w:cs="Arial"/>
          <w:sz w:val="20"/>
          <w:szCs w:val="20"/>
        </w:rPr>
        <w:t>Δ) οι πληροφορίες που δίνονται στο σύνολο των εγγράφων και δικαιολογητικών της παρούσας αίτησης είναι ακριβείς και αληθείς.</w:t>
      </w:r>
    </w:p>
    <w:p w14:paraId="25284355" w14:textId="77777777" w:rsidR="00DD100A" w:rsidRPr="00DD100A" w:rsidRDefault="00DD100A" w:rsidP="00DD100A">
      <w:pPr>
        <w:jc w:val="both"/>
        <w:rPr>
          <w:rFonts w:ascii="Arial" w:hAnsi="Arial" w:cs="Arial"/>
          <w:sz w:val="20"/>
          <w:szCs w:val="20"/>
        </w:rPr>
      </w:pPr>
    </w:p>
    <w:p w14:paraId="14ABC88E" w14:textId="77777777" w:rsidR="00DD100A" w:rsidRPr="00DD100A" w:rsidRDefault="00DD100A" w:rsidP="00DD100A">
      <w:pPr>
        <w:jc w:val="right"/>
      </w:pPr>
      <w:r w:rsidRPr="00DD100A">
        <w:rPr>
          <w:rFonts w:ascii="Arial" w:hAnsi="Arial" w:cs="Arial"/>
          <w:sz w:val="20"/>
          <w:szCs w:val="20"/>
        </w:rPr>
        <w:t>ΗΜΕΡΟΜΗΝΙΑ ΚΑΙ ΥΠΟΓΡΑΦΗ</w:t>
      </w:r>
    </w:p>
    <w:p w14:paraId="1D39BDAA" w14:textId="77777777" w:rsidR="00DD100A" w:rsidRPr="00DD100A" w:rsidRDefault="00DD100A" w:rsidP="00DD100A">
      <w:pPr>
        <w:jc w:val="right"/>
        <w:rPr>
          <w:rFonts w:ascii="Arial" w:hAnsi="Arial" w:cs="Arial"/>
          <w:sz w:val="20"/>
          <w:szCs w:val="20"/>
        </w:rPr>
      </w:pPr>
    </w:p>
    <w:p w14:paraId="4B2DE093" w14:textId="77777777" w:rsidR="00DD100A" w:rsidRPr="00DD100A" w:rsidRDefault="00DD100A" w:rsidP="00DD100A">
      <w:pPr>
        <w:jc w:val="both"/>
        <w:rPr>
          <w:rFonts w:ascii="Arial" w:hAnsi="Arial" w:cs="Arial"/>
          <w:sz w:val="20"/>
          <w:szCs w:val="20"/>
        </w:rPr>
      </w:pPr>
    </w:p>
    <w:p w14:paraId="3A0D3B9F" w14:textId="77777777" w:rsidR="00DD100A" w:rsidRPr="00DD100A" w:rsidRDefault="00DD100A" w:rsidP="00A655D1">
      <w:pPr>
        <w:pageBreakBefore/>
        <w:tabs>
          <w:tab w:val="left" w:leader="dot" w:pos="9072"/>
        </w:tabs>
        <w:jc w:val="center"/>
      </w:pPr>
      <w:r w:rsidRPr="00DD100A">
        <w:rPr>
          <w:rFonts w:ascii="Arial" w:hAnsi="Arial" w:cs="Arial"/>
          <w:b/>
          <w:sz w:val="28"/>
          <w:szCs w:val="28"/>
        </w:rPr>
        <w:lastRenderedPageBreak/>
        <w:t>ΠΑΡΑΡΤΗΜΑ 2: Υπόδειγμα πίνακα στοιχείων</w:t>
      </w:r>
    </w:p>
    <w:p w14:paraId="28B522E5" w14:textId="77777777" w:rsidR="00DD100A" w:rsidRPr="00DD100A" w:rsidRDefault="00DD100A" w:rsidP="00DD100A">
      <w:pPr>
        <w:tabs>
          <w:tab w:val="left" w:leader="dot" w:pos="9072"/>
        </w:tabs>
        <w:jc w:val="both"/>
        <w:rPr>
          <w:rFonts w:ascii="Arial" w:hAnsi="Arial" w:cs="Arial"/>
          <w:b/>
          <w:sz w:val="20"/>
          <w:szCs w:val="20"/>
        </w:rPr>
      </w:pPr>
    </w:p>
    <w:p w14:paraId="0A26729B" w14:textId="77777777" w:rsidR="00DD100A" w:rsidRPr="00DD100A" w:rsidRDefault="00DD100A" w:rsidP="00DD100A">
      <w:pPr>
        <w:tabs>
          <w:tab w:val="left" w:leader="dot" w:pos="9072"/>
        </w:tabs>
        <w:jc w:val="both"/>
        <w:rPr>
          <w:rFonts w:ascii="Arial" w:hAnsi="Arial" w:cs="Arial"/>
          <w:b/>
          <w:sz w:val="20"/>
          <w:szCs w:val="20"/>
        </w:rPr>
      </w:pPr>
    </w:p>
    <w:p w14:paraId="00076BA5" w14:textId="77777777" w:rsidR="00DD100A" w:rsidRPr="00DD100A" w:rsidRDefault="00DD100A" w:rsidP="00DD100A">
      <w:pPr>
        <w:tabs>
          <w:tab w:val="left" w:leader="dot" w:pos="9072"/>
        </w:tabs>
        <w:jc w:val="center"/>
      </w:pPr>
      <w:r w:rsidRPr="00DD100A">
        <w:rPr>
          <w:rFonts w:ascii="Arial" w:hAnsi="Arial" w:cs="Arial"/>
          <w:b/>
          <w:sz w:val="20"/>
          <w:szCs w:val="20"/>
        </w:rPr>
        <w:t>ΑΝΑΛΥΤΙΚΟΣ ΠΙΝΑΚΑΣ ΣΤΟΙΧΕΙΩΝ ΑΠΟΔΕΙΞΗΣ ΤΗΣ ΕΜΠΕΙΡΙΑΣ</w:t>
      </w:r>
    </w:p>
    <w:p w14:paraId="37B9496C" w14:textId="77777777" w:rsidR="00DD100A" w:rsidRPr="00DD100A" w:rsidRDefault="00DD100A" w:rsidP="00DD100A">
      <w:pPr>
        <w:tabs>
          <w:tab w:val="left" w:leader="dot" w:pos="9072"/>
        </w:tabs>
        <w:jc w:val="both"/>
      </w:pPr>
    </w:p>
    <w:tbl>
      <w:tblPr>
        <w:tblW w:w="0" w:type="auto"/>
        <w:tblInd w:w="-471" w:type="dxa"/>
        <w:tblLayout w:type="fixed"/>
        <w:tblCellMar>
          <w:top w:w="57" w:type="dxa"/>
          <w:left w:w="57" w:type="dxa"/>
          <w:bottom w:w="57" w:type="dxa"/>
          <w:right w:w="57" w:type="dxa"/>
        </w:tblCellMar>
        <w:tblLook w:val="0000" w:firstRow="0" w:lastRow="0" w:firstColumn="0" w:lastColumn="0" w:noHBand="0" w:noVBand="0"/>
      </w:tblPr>
      <w:tblGrid>
        <w:gridCol w:w="502"/>
        <w:gridCol w:w="967"/>
        <w:gridCol w:w="992"/>
        <w:gridCol w:w="1963"/>
        <w:gridCol w:w="1386"/>
        <w:gridCol w:w="2835"/>
        <w:gridCol w:w="1473"/>
      </w:tblGrid>
      <w:tr w:rsidR="00DD100A" w:rsidRPr="00DD100A" w14:paraId="29BAAAAF" w14:textId="77777777" w:rsidTr="0079384C">
        <w:trPr>
          <w:cantSplit/>
          <w:trHeight w:val="2433"/>
        </w:trPr>
        <w:tc>
          <w:tcPr>
            <w:tcW w:w="502" w:type="dxa"/>
            <w:tcBorders>
              <w:top w:val="single" w:sz="4" w:space="0" w:color="000000"/>
              <w:left w:val="single" w:sz="4" w:space="0" w:color="000000"/>
              <w:bottom w:val="single" w:sz="4" w:space="0" w:color="000000"/>
              <w:right w:val="single" w:sz="4" w:space="0" w:color="000000"/>
            </w:tcBorders>
            <w:vAlign w:val="center"/>
          </w:tcPr>
          <w:p w14:paraId="5A427BB7" w14:textId="77777777" w:rsidR="00DD100A" w:rsidRPr="00DD100A" w:rsidRDefault="00DD100A" w:rsidP="00DD100A">
            <w:pPr>
              <w:jc w:val="center"/>
            </w:pPr>
            <w:r w:rsidRPr="00DD100A">
              <w:rPr>
                <w:rFonts w:ascii="Arial" w:hAnsi="Arial" w:cs="Arial"/>
                <w:b/>
                <w:bCs/>
                <w:sz w:val="20"/>
                <w:szCs w:val="20"/>
              </w:rPr>
              <w:t>α/α</w:t>
            </w:r>
          </w:p>
        </w:tc>
        <w:tc>
          <w:tcPr>
            <w:tcW w:w="967" w:type="dxa"/>
            <w:tcBorders>
              <w:top w:val="single" w:sz="4" w:space="0" w:color="000000"/>
              <w:left w:val="single" w:sz="4" w:space="0" w:color="000000"/>
              <w:bottom w:val="single" w:sz="4" w:space="0" w:color="000000"/>
              <w:right w:val="single" w:sz="4" w:space="0" w:color="000000"/>
            </w:tcBorders>
            <w:vAlign w:val="center"/>
          </w:tcPr>
          <w:p w14:paraId="43910DE5" w14:textId="77777777" w:rsidR="00DD100A" w:rsidRPr="00DD100A" w:rsidRDefault="00DD100A" w:rsidP="00DD100A">
            <w:pPr>
              <w:jc w:val="center"/>
            </w:pPr>
            <w:r w:rsidRPr="00DD100A">
              <w:rPr>
                <w:rFonts w:ascii="Arial" w:hAnsi="Arial" w:cs="Arial"/>
                <w:b/>
                <w:bCs/>
                <w:sz w:val="20"/>
                <w:szCs w:val="20"/>
              </w:rPr>
              <w:t>Από</w:t>
            </w:r>
          </w:p>
        </w:tc>
        <w:tc>
          <w:tcPr>
            <w:tcW w:w="992" w:type="dxa"/>
            <w:tcBorders>
              <w:top w:val="single" w:sz="4" w:space="0" w:color="000000"/>
              <w:left w:val="single" w:sz="4" w:space="0" w:color="000000"/>
              <w:bottom w:val="single" w:sz="4" w:space="0" w:color="000000"/>
              <w:right w:val="single" w:sz="4" w:space="0" w:color="000000"/>
            </w:tcBorders>
            <w:vAlign w:val="center"/>
          </w:tcPr>
          <w:p w14:paraId="2ECEF20B" w14:textId="77777777" w:rsidR="00DD100A" w:rsidRPr="00DD100A" w:rsidRDefault="00DD100A" w:rsidP="00DD100A">
            <w:pPr>
              <w:jc w:val="center"/>
            </w:pPr>
            <w:r w:rsidRPr="00DD100A">
              <w:rPr>
                <w:rFonts w:ascii="Arial" w:hAnsi="Arial" w:cs="Arial"/>
                <w:b/>
                <w:bCs/>
                <w:sz w:val="20"/>
                <w:szCs w:val="20"/>
              </w:rPr>
              <w:t>Έως</w:t>
            </w:r>
          </w:p>
        </w:tc>
        <w:tc>
          <w:tcPr>
            <w:tcW w:w="1963" w:type="dxa"/>
            <w:tcBorders>
              <w:top w:val="single" w:sz="4" w:space="0" w:color="000000"/>
              <w:left w:val="single" w:sz="4" w:space="0" w:color="000000"/>
              <w:bottom w:val="single" w:sz="4" w:space="0" w:color="000000"/>
              <w:right w:val="single" w:sz="4" w:space="0" w:color="000000"/>
            </w:tcBorders>
            <w:vAlign w:val="center"/>
          </w:tcPr>
          <w:p w14:paraId="54286065" w14:textId="77777777" w:rsidR="00DD100A" w:rsidRPr="00DD100A" w:rsidRDefault="00DD100A" w:rsidP="00DD100A">
            <w:pPr>
              <w:jc w:val="center"/>
            </w:pPr>
            <w:r w:rsidRPr="00DD100A">
              <w:rPr>
                <w:rFonts w:ascii="Arial" w:hAnsi="Arial" w:cs="Arial"/>
                <w:b/>
                <w:bCs/>
                <w:sz w:val="20"/>
                <w:szCs w:val="20"/>
              </w:rPr>
              <w:t>Φορέας απασχόλησης – Εργοδότης</w:t>
            </w:r>
          </w:p>
        </w:tc>
        <w:tc>
          <w:tcPr>
            <w:tcW w:w="1386" w:type="dxa"/>
            <w:tcBorders>
              <w:top w:val="single" w:sz="4" w:space="0" w:color="000000"/>
              <w:left w:val="single" w:sz="4" w:space="0" w:color="000000"/>
              <w:bottom w:val="single" w:sz="4" w:space="0" w:color="000000"/>
              <w:right w:val="single" w:sz="4" w:space="0" w:color="000000"/>
            </w:tcBorders>
            <w:textDirection w:val="btLr"/>
            <w:vAlign w:val="center"/>
          </w:tcPr>
          <w:p w14:paraId="2C06D8B6" w14:textId="77777777" w:rsidR="00DD100A" w:rsidRPr="00DD100A" w:rsidRDefault="00DD100A" w:rsidP="00DD100A">
            <w:pPr>
              <w:ind w:left="113" w:right="113"/>
              <w:jc w:val="center"/>
            </w:pPr>
            <w:r w:rsidRPr="00DD100A">
              <w:rPr>
                <w:rFonts w:ascii="Arial" w:hAnsi="Arial" w:cs="Arial"/>
                <w:b/>
                <w:bCs/>
                <w:spacing w:val="4"/>
                <w:sz w:val="20"/>
                <w:szCs w:val="20"/>
              </w:rPr>
              <w:t xml:space="preserve">Κατηγορία φορέα </w:t>
            </w:r>
            <w:r w:rsidRPr="00DD100A">
              <w:rPr>
                <w:rFonts w:ascii="Arial" w:hAnsi="Arial" w:cs="Arial"/>
                <w:b/>
                <w:bCs/>
                <w:spacing w:val="4"/>
                <w:sz w:val="20"/>
                <w:szCs w:val="20"/>
                <w:vertAlign w:val="superscript"/>
              </w:rPr>
              <w:t>(1)</w:t>
            </w:r>
          </w:p>
        </w:tc>
        <w:tc>
          <w:tcPr>
            <w:tcW w:w="2835" w:type="dxa"/>
            <w:tcBorders>
              <w:top w:val="single" w:sz="4" w:space="0" w:color="000000"/>
              <w:left w:val="single" w:sz="4" w:space="0" w:color="000000"/>
              <w:bottom w:val="single" w:sz="4" w:space="0" w:color="000000"/>
              <w:right w:val="single" w:sz="4" w:space="0" w:color="000000"/>
            </w:tcBorders>
            <w:vAlign w:val="center"/>
          </w:tcPr>
          <w:p w14:paraId="1DB485AD" w14:textId="77777777" w:rsidR="00DD100A" w:rsidRPr="00DD100A" w:rsidRDefault="00DD100A" w:rsidP="00DD100A">
            <w:pPr>
              <w:jc w:val="center"/>
            </w:pPr>
            <w:r w:rsidRPr="00DD100A">
              <w:rPr>
                <w:rFonts w:ascii="Arial" w:hAnsi="Arial" w:cs="Arial"/>
                <w:b/>
                <w:bCs/>
                <w:sz w:val="20"/>
                <w:szCs w:val="20"/>
              </w:rPr>
              <w:t>Αντικείμενο απασχόλησης</w:t>
            </w:r>
          </w:p>
        </w:tc>
        <w:tc>
          <w:tcPr>
            <w:tcW w:w="1473" w:type="dxa"/>
            <w:tcBorders>
              <w:top w:val="single" w:sz="4" w:space="0" w:color="000000"/>
              <w:left w:val="single" w:sz="4" w:space="0" w:color="000000"/>
              <w:bottom w:val="single" w:sz="4" w:space="0" w:color="000000"/>
              <w:right w:val="single" w:sz="4" w:space="0" w:color="000000"/>
            </w:tcBorders>
            <w:textDirection w:val="btLr"/>
          </w:tcPr>
          <w:p w14:paraId="3179033C" w14:textId="77777777" w:rsidR="00DD100A" w:rsidRPr="00DD100A" w:rsidRDefault="00DD100A" w:rsidP="00DD100A">
            <w:pPr>
              <w:snapToGrid w:val="0"/>
              <w:ind w:left="113" w:right="113"/>
              <w:jc w:val="center"/>
              <w:rPr>
                <w:rFonts w:ascii="Arial" w:hAnsi="Arial" w:cs="Arial"/>
                <w:b/>
                <w:bCs/>
                <w:sz w:val="20"/>
                <w:szCs w:val="20"/>
              </w:rPr>
            </w:pPr>
          </w:p>
          <w:p w14:paraId="0A7DCFEB" w14:textId="77777777" w:rsidR="00DD100A" w:rsidRPr="00DD100A" w:rsidRDefault="00DD100A" w:rsidP="00DD100A">
            <w:pPr>
              <w:ind w:left="113" w:right="113"/>
              <w:jc w:val="center"/>
            </w:pPr>
            <w:r w:rsidRPr="00DD100A">
              <w:rPr>
                <w:rFonts w:ascii="Arial" w:hAnsi="Arial" w:cs="Arial"/>
                <w:b/>
                <w:bCs/>
                <w:sz w:val="20"/>
                <w:szCs w:val="20"/>
              </w:rPr>
              <w:t xml:space="preserve">Μέτρηση χρόνου </w:t>
            </w:r>
          </w:p>
          <w:p w14:paraId="179E29EA" w14:textId="77777777" w:rsidR="00DD100A" w:rsidRPr="00DD100A" w:rsidRDefault="00DD100A" w:rsidP="00DD100A">
            <w:pPr>
              <w:ind w:left="113" w:right="113"/>
              <w:jc w:val="center"/>
            </w:pPr>
            <w:r w:rsidRPr="00DD100A">
              <w:rPr>
                <w:rFonts w:ascii="Arial" w:hAnsi="Arial" w:cs="Arial"/>
                <w:b/>
                <w:bCs/>
                <w:sz w:val="20"/>
                <w:szCs w:val="20"/>
              </w:rPr>
              <w:t xml:space="preserve">εμπειρίας </w:t>
            </w:r>
            <w:r w:rsidRPr="00DD100A">
              <w:rPr>
                <w:rFonts w:ascii="Arial" w:hAnsi="Arial" w:cs="Arial"/>
                <w:b/>
                <w:bCs/>
                <w:spacing w:val="4"/>
                <w:sz w:val="20"/>
                <w:szCs w:val="20"/>
                <w:vertAlign w:val="superscript"/>
              </w:rPr>
              <w:t>(2)</w:t>
            </w:r>
          </w:p>
        </w:tc>
      </w:tr>
      <w:tr w:rsidR="00DD100A" w:rsidRPr="00DD100A" w14:paraId="69C09B27" w14:textId="77777777" w:rsidTr="0079384C">
        <w:trPr>
          <w:trHeight w:hRule="exact" w:val="822"/>
        </w:trPr>
        <w:tc>
          <w:tcPr>
            <w:tcW w:w="502" w:type="dxa"/>
            <w:tcBorders>
              <w:top w:val="single" w:sz="4" w:space="0" w:color="000000"/>
              <w:left w:val="single" w:sz="4" w:space="0" w:color="000000"/>
              <w:bottom w:val="single" w:sz="4" w:space="0" w:color="000000"/>
              <w:right w:val="single" w:sz="4" w:space="0" w:color="000000"/>
            </w:tcBorders>
          </w:tcPr>
          <w:p w14:paraId="7932C9A5" w14:textId="77777777" w:rsidR="00DD100A" w:rsidRPr="00DD100A" w:rsidRDefault="00DD100A" w:rsidP="00DD100A">
            <w:pPr>
              <w:snapToGrid w:val="0"/>
              <w:jc w:val="center"/>
              <w:rPr>
                <w:rFonts w:ascii="Arial" w:hAnsi="Arial" w:cs="Arial"/>
                <w:b/>
                <w:bCs/>
                <w:sz w:val="20"/>
                <w:szCs w:val="20"/>
              </w:rPr>
            </w:pPr>
          </w:p>
        </w:tc>
        <w:tc>
          <w:tcPr>
            <w:tcW w:w="967" w:type="dxa"/>
            <w:tcBorders>
              <w:top w:val="single" w:sz="4" w:space="0" w:color="000000"/>
              <w:left w:val="single" w:sz="4" w:space="0" w:color="000000"/>
              <w:bottom w:val="single" w:sz="4" w:space="0" w:color="000000"/>
              <w:right w:val="single" w:sz="4" w:space="0" w:color="000000"/>
            </w:tcBorders>
          </w:tcPr>
          <w:p w14:paraId="2C6EC97C" w14:textId="77777777" w:rsidR="00DD100A" w:rsidRPr="00DD100A" w:rsidRDefault="00DD100A" w:rsidP="00DD100A">
            <w:pPr>
              <w:snapToGrid w:val="0"/>
              <w:jc w:val="center"/>
              <w:rPr>
                <w:rFonts w:ascii="Arial" w:hAnsi="Arial" w:cs="Arial"/>
                <w:b/>
                <w:bCs/>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31346E58" w14:textId="77777777" w:rsidR="00DD100A" w:rsidRPr="00DD100A" w:rsidRDefault="00DD100A" w:rsidP="00DD100A">
            <w:pPr>
              <w:snapToGrid w:val="0"/>
              <w:jc w:val="center"/>
              <w:rPr>
                <w:rFonts w:ascii="Arial" w:hAnsi="Arial" w:cs="Arial"/>
                <w:b/>
                <w:bCs/>
                <w:sz w:val="20"/>
                <w:szCs w:val="20"/>
              </w:rPr>
            </w:pPr>
          </w:p>
        </w:tc>
        <w:tc>
          <w:tcPr>
            <w:tcW w:w="1963" w:type="dxa"/>
            <w:tcBorders>
              <w:top w:val="single" w:sz="4" w:space="0" w:color="000000"/>
              <w:left w:val="single" w:sz="4" w:space="0" w:color="000000"/>
              <w:bottom w:val="single" w:sz="4" w:space="0" w:color="000000"/>
              <w:right w:val="single" w:sz="4" w:space="0" w:color="000000"/>
            </w:tcBorders>
          </w:tcPr>
          <w:p w14:paraId="4379E6B5" w14:textId="77777777" w:rsidR="00DD100A" w:rsidRPr="00DD100A" w:rsidRDefault="00DD100A" w:rsidP="00DD100A">
            <w:pPr>
              <w:snapToGrid w:val="0"/>
              <w:jc w:val="center"/>
              <w:rPr>
                <w:rFonts w:ascii="Arial" w:hAnsi="Arial" w:cs="Arial"/>
                <w:b/>
                <w:bCs/>
                <w:sz w:val="20"/>
                <w:szCs w:val="20"/>
              </w:rPr>
            </w:pPr>
          </w:p>
        </w:tc>
        <w:tc>
          <w:tcPr>
            <w:tcW w:w="1386" w:type="dxa"/>
            <w:tcBorders>
              <w:top w:val="single" w:sz="4" w:space="0" w:color="000000"/>
              <w:left w:val="single" w:sz="4" w:space="0" w:color="000000"/>
              <w:bottom w:val="single" w:sz="4" w:space="0" w:color="000000"/>
              <w:right w:val="single" w:sz="4" w:space="0" w:color="000000"/>
            </w:tcBorders>
          </w:tcPr>
          <w:p w14:paraId="36948532" w14:textId="77777777" w:rsidR="00DD100A" w:rsidRPr="00DD100A" w:rsidRDefault="00DD100A" w:rsidP="00DD100A">
            <w:pPr>
              <w:snapToGrid w:val="0"/>
              <w:jc w:val="center"/>
              <w:rPr>
                <w:rFonts w:ascii="Arial" w:hAnsi="Arial" w:cs="Arial"/>
                <w:b/>
                <w:bCs/>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7AC6A807" w14:textId="77777777" w:rsidR="00DD100A" w:rsidRPr="00DD100A" w:rsidRDefault="00DD100A" w:rsidP="00DD100A">
            <w:pPr>
              <w:snapToGrid w:val="0"/>
              <w:jc w:val="center"/>
              <w:rPr>
                <w:rFonts w:ascii="Arial" w:hAnsi="Arial" w:cs="Arial"/>
                <w:b/>
                <w:bCs/>
                <w:sz w:val="20"/>
                <w:szCs w:val="20"/>
              </w:rPr>
            </w:pPr>
          </w:p>
        </w:tc>
        <w:tc>
          <w:tcPr>
            <w:tcW w:w="1473" w:type="dxa"/>
            <w:tcBorders>
              <w:top w:val="single" w:sz="4" w:space="0" w:color="000000"/>
              <w:left w:val="single" w:sz="4" w:space="0" w:color="000000"/>
              <w:bottom w:val="single" w:sz="4" w:space="0" w:color="000000"/>
              <w:right w:val="single" w:sz="4" w:space="0" w:color="000000"/>
            </w:tcBorders>
          </w:tcPr>
          <w:p w14:paraId="3228FEB8" w14:textId="77777777" w:rsidR="00DD100A" w:rsidRPr="00DD100A" w:rsidRDefault="00DD100A" w:rsidP="00DD100A">
            <w:pPr>
              <w:snapToGrid w:val="0"/>
              <w:jc w:val="center"/>
              <w:rPr>
                <w:rFonts w:ascii="Arial" w:hAnsi="Arial" w:cs="Arial"/>
                <w:b/>
                <w:bCs/>
                <w:sz w:val="20"/>
                <w:szCs w:val="20"/>
              </w:rPr>
            </w:pPr>
          </w:p>
        </w:tc>
      </w:tr>
      <w:tr w:rsidR="00DD100A" w:rsidRPr="00DD100A" w14:paraId="74E3EFF6" w14:textId="77777777" w:rsidTr="0079384C">
        <w:trPr>
          <w:trHeight w:hRule="exact" w:val="822"/>
        </w:trPr>
        <w:tc>
          <w:tcPr>
            <w:tcW w:w="502" w:type="dxa"/>
            <w:tcBorders>
              <w:top w:val="single" w:sz="4" w:space="0" w:color="000000"/>
              <w:left w:val="single" w:sz="4" w:space="0" w:color="000000"/>
              <w:bottom w:val="single" w:sz="4" w:space="0" w:color="000000"/>
              <w:right w:val="single" w:sz="4" w:space="0" w:color="000000"/>
            </w:tcBorders>
          </w:tcPr>
          <w:p w14:paraId="1D0D1DDB" w14:textId="77777777" w:rsidR="00DD100A" w:rsidRPr="00DD100A" w:rsidRDefault="00DD100A" w:rsidP="00DD100A">
            <w:pPr>
              <w:snapToGrid w:val="0"/>
              <w:jc w:val="center"/>
              <w:rPr>
                <w:rFonts w:ascii="Arial" w:hAnsi="Arial" w:cs="Arial"/>
                <w:b/>
                <w:bCs/>
                <w:sz w:val="20"/>
                <w:szCs w:val="20"/>
              </w:rPr>
            </w:pPr>
          </w:p>
        </w:tc>
        <w:tc>
          <w:tcPr>
            <w:tcW w:w="967" w:type="dxa"/>
            <w:tcBorders>
              <w:top w:val="single" w:sz="4" w:space="0" w:color="000000"/>
              <w:left w:val="single" w:sz="4" w:space="0" w:color="000000"/>
              <w:bottom w:val="single" w:sz="4" w:space="0" w:color="000000"/>
              <w:right w:val="single" w:sz="4" w:space="0" w:color="000000"/>
            </w:tcBorders>
          </w:tcPr>
          <w:p w14:paraId="1B3F299C" w14:textId="77777777" w:rsidR="00DD100A" w:rsidRPr="00DD100A" w:rsidRDefault="00DD100A" w:rsidP="00DD100A">
            <w:pPr>
              <w:snapToGrid w:val="0"/>
              <w:jc w:val="center"/>
              <w:rPr>
                <w:rFonts w:ascii="Arial" w:hAnsi="Arial" w:cs="Arial"/>
                <w:b/>
                <w:bCs/>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612C1159" w14:textId="77777777" w:rsidR="00DD100A" w:rsidRPr="00DD100A" w:rsidRDefault="00DD100A" w:rsidP="00DD100A">
            <w:pPr>
              <w:snapToGrid w:val="0"/>
              <w:jc w:val="center"/>
              <w:rPr>
                <w:rFonts w:ascii="Arial" w:hAnsi="Arial" w:cs="Arial"/>
                <w:b/>
                <w:bCs/>
                <w:sz w:val="20"/>
                <w:szCs w:val="20"/>
              </w:rPr>
            </w:pPr>
          </w:p>
        </w:tc>
        <w:tc>
          <w:tcPr>
            <w:tcW w:w="1963" w:type="dxa"/>
            <w:tcBorders>
              <w:top w:val="single" w:sz="4" w:space="0" w:color="000000"/>
              <w:left w:val="single" w:sz="4" w:space="0" w:color="000000"/>
              <w:bottom w:val="single" w:sz="4" w:space="0" w:color="000000"/>
              <w:right w:val="single" w:sz="4" w:space="0" w:color="000000"/>
            </w:tcBorders>
          </w:tcPr>
          <w:p w14:paraId="72A26EB4" w14:textId="77777777" w:rsidR="00DD100A" w:rsidRPr="00DD100A" w:rsidRDefault="00DD100A" w:rsidP="00DD100A">
            <w:pPr>
              <w:snapToGrid w:val="0"/>
              <w:jc w:val="center"/>
              <w:rPr>
                <w:rFonts w:ascii="Arial" w:hAnsi="Arial" w:cs="Arial"/>
                <w:b/>
                <w:bCs/>
                <w:sz w:val="20"/>
                <w:szCs w:val="20"/>
              </w:rPr>
            </w:pPr>
          </w:p>
        </w:tc>
        <w:tc>
          <w:tcPr>
            <w:tcW w:w="1386" w:type="dxa"/>
            <w:tcBorders>
              <w:top w:val="single" w:sz="4" w:space="0" w:color="000000"/>
              <w:left w:val="single" w:sz="4" w:space="0" w:color="000000"/>
              <w:bottom w:val="single" w:sz="4" w:space="0" w:color="000000"/>
              <w:right w:val="single" w:sz="4" w:space="0" w:color="000000"/>
            </w:tcBorders>
          </w:tcPr>
          <w:p w14:paraId="5C7DD464" w14:textId="77777777" w:rsidR="00DD100A" w:rsidRPr="00DD100A" w:rsidRDefault="00DD100A" w:rsidP="00DD100A">
            <w:pPr>
              <w:snapToGrid w:val="0"/>
              <w:jc w:val="center"/>
              <w:rPr>
                <w:rFonts w:ascii="Arial" w:hAnsi="Arial" w:cs="Arial"/>
                <w:b/>
                <w:bCs/>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6249FAD6" w14:textId="77777777" w:rsidR="00DD100A" w:rsidRPr="00DD100A" w:rsidRDefault="00DD100A" w:rsidP="00DD100A">
            <w:pPr>
              <w:snapToGrid w:val="0"/>
              <w:jc w:val="center"/>
              <w:rPr>
                <w:rFonts w:ascii="Arial" w:hAnsi="Arial" w:cs="Arial"/>
                <w:b/>
                <w:bCs/>
                <w:sz w:val="20"/>
                <w:szCs w:val="20"/>
              </w:rPr>
            </w:pPr>
          </w:p>
        </w:tc>
        <w:tc>
          <w:tcPr>
            <w:tcW w:w="1473" w:type="dxa"/>
            <w:tcBorders>
              <w:top w:val="single" w:sz="4" w:space="0" w:color="000000"/>
              <w:left w:val="single" w:sz="4" w:space="0" w:color="000000"/>
              <w:bottom w:val="single" w:sz="4" w:space="0" w:color="000000"/>
              <w:right w:val="single" w:sz="4" w:space="0" w:color="000000"/>
            </w:tcBorders>
          </w:tcPr>
          <w:p w14:paraId="4B28BCE8" w14:textId="77777777" w:rsidR="00DD100A" w:rsidRPr="00DD100A" w:rsidRDefault="00DD100A" w:rsidP="00DD100A">
            <w:pPr>
              <w:snapToGrid w:val="0"/>
              <w:jc w:val="center"/>
              <w:rPr>
                <w:rFonts w:ascii="Arial" w:hAnsi="Arial" w:cs="Arial"/>
                <w:b/>
                <w:bCs/>
                <w:sz w:val="20"/>
                <w:szCs w:val="20"/>
              </w:rPr>
            </w:pPr>
          </w:p>
        </w:tc>
      </w:tr>
      <w:tr w:rsidR="00DD100A" w:rsidRPr="00DD100A" w14:paraId="54724A79" w14:textId="77777777" w:rsidTr="0079384C">
        <w:trPr>
          <w:trHeight w:hRule="exact" w:val="822"/>
        </w:trPr>
        <w:tc>
          <w:tcPr>
            <w:tcW w:w="502" w:type="dxa"/>
            <w:tcBorders>
              <w:top w:val="single" w:sz="4" w:space="0" w:color="000000"/>
              <w:left w:val="single" w:sz="4" w:space="0" w:color="000000"/>
              <w:bottom w:val="single" w:sz="4" w:space="0" w:color="000000"/>
              <w:right w:val="single" w:sz="4" w:space="0" w:color="000000"/>
            </w:tcBorders>
          </w:tcPr>
          <w:p w14:paraId="6779AED8" w14:textId="77777777" w:rsidR="00DD100A" w:rsidRPr="00DD100A" w:rsidRDefault="00DD100A" w:rsidP="00DD100A">
            <w:pPr>
              <w:snapToGrid w:val="0"/>
              <w:jc w:val="center"/>
              <w:rPr>
                <w:rFonts w:ascii="Arial" w:hAnsi="Arial" w:cs="Arial"/>
                <w:b/>
                <w:bCs/>
                <w:sz w:val="20"/>
                <w:szCs w:val="20"/>
              </w:rPr>
            </w:pPr>
          </w:p>
        </w:tc>
        <w:tc>
          <w:tcPr>
            <w:tcW w:w="967" w:type="dxa"/>
            <w:tcBorders>
              <w:top w:val="single" w:sz="4" w:space="0" w:color="000000"/>
              <w:left w:val="single" w:sz="4" w:space="0" w:color="000000"/>
              <w:bottom w:val="single" w:sz="4" w:space="0" w:color="000000"/>
              <w:right w:val="single" w:sz="4" w:space="0" w:color="000000"/>
            </w:tcBorders>
          </w:tcPr>
          <w:p w14:paraId="423585B0" w14:textId="77777777" w:rsidR="00DD100A" w:rsidRPr="00DD100A" w:rsidRDefault="00DD100A" w:rsidP="00DD100A">
            <w:pPr>
              <w:snapToGrid w:val="0"/>
              <w:jc w:val="center"/>
              <w:rPr>
                <w:rFonts w:ascii="Arial" w:hAnsi="Arial" w:cs="Arial"/>
                <w:b/>
                <w:bCs/>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1A567606" w14:textId="77777777" w:rsidR="00DD100A" w:rsidRPr="00DD100A" w:rsidRDefault="00DD100A" w:rsidP="00DD100A">
            <w:pPr>
              <w:snapToGrid w:val="0"/>
              <w:jc w:val="center"/>
              <w:rPr>
                <w:rFonts w:ascii="Arial" w:hAnsi="Arial" w:cs="Arial"/>
                <w:b/>
                <w:bCs/>
                <w:sz w:val="20"/>
                <w:szCs w:val="20"/>
              </w:rPr>
            </w:pPr>
          </w:p>
        </w:tc>
        <w:tc>
          <w:tcPr>
            <w:tcW w:w="1963" w:type="dxa"/>
            <w:tcBorders>
              <w:top w:val="single" w:sz="4" w:space="0" w:color="000000"/>
              <w:left w:val="single" w:sz="4" w:space="0" w:color="000000"/>
              <w:bottom w:val="single" w:sz="4" w:space="0" w:color="000000"/>
              <w:right w:val="single" w:sz="4" w:space="0" w:color="000000"/>
            </w:tcBorders>
          </w:tcPr>
          <w:p w14:paraId="01FA89CB" w14:textId="77777777" w:rsidR="00DD100A" w:rsidRPr="00DD100A" w:rsidRDefault="00DD100A" w:rsidP="00DD100A">
            <w:pPr>
              <w:snapToGrid w:val="0"/>
              <w:jc w:val="center"/>
              <w:rPr>
                <w:rFonts w:ascii="Arial" w:hAnsi="Arial" w:cs="Arial"/>
                <w:b/>
                <w:bCs/>
                <w:sz w:val="20"/>
                <w:szCs w:val="20"/>
              </w:rPr>
            </w:pPr>
          </w:p>
        </w:tc>
        <w:tc>
          <w:tcPr>
            <w:tcW w:w="1386" w:type="dxa"/>
            <w:tcBorders>
              <w:top w:val="single" w:sz="4" w:space="0" w:color="000000"/>
              <w:left w:val="single" w:sz="4" w:space="0" w:color="000000"/>
              <w:bottom w:val="single" w:sz="4" w:space="0" w:color="000000"/>
              <w:right w:val="single" w:sz="4" w:space="0" w:color="000000"/>
            </w:tcBorders>
          </w:tcPr>
          <w:p w14:paraId="0384DA69" w14:textId="77777777" w:rsidR="00DD100A" w:rsidRPr="00DD100A" w:rsidRDefault="00DD100A" w:rsidP="00DD100A">
            <w:pPr>
              <w:snapToGrid w:val="0"/>
              <w:jc w:val="center"/>
              <w:rPr>
                <w:rFonts w:ascii="Arial" w:hAnsi="Arial" w:cs="Arial"/>
                <w:b/>
                <w:bCs/>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1ABBA153" w14:textId="77777777" w:rsidR="00DD100A" w:rsidRPr="00DD100A" w:rsidRDefault="00DD100A" w:rsidP="00DD100A">
            <w:pPr>
              <w:snapToGrid w:val="0"/>
              <w:jc w:val="center"/>
              <w:rPr>
                <w:rFonts w:ascii="Arial" w:hAnsi="Arial" w:cs="Arial"/>
                <w:b/>
                <w:bCs/>
                <w:sz w:val="20"/>
                <w:szCs w:val="20"/>
              </w:rPr>
            </w:pPr>
          </w:p>
        </w:tc>
        <w:tc>
          <w:tcPr>
            <w:tcW w:w="1473" w:type="dxa"/>
            <w:tcBorders>
              <w:top w:val="single" w:sz="4" w:space="0" w:color="000000"/>
              <w:left w:val="single" w:sz="4" w:space="0" w:color="000000"/>
              <w:bottom w:val="single" w:sz="4" w:space="0" w:color="000000"/>
              <w:right w:val="single" w:sz="4" w:space="0" w:color="000000"/>
            </w:tcBorders>
          </w:tcPr>
          <w:p w14:paraId="2B28B9F2" w14:textId="77777777" w:rsidR="00DD100A" w:rsidRPr="00DD100A" w:rsidRDefault="00DD100A" w:rsidP="00DD100A">
            <w:pPr>
              <w:snapToGrid w:val="0"/>
              <w:jc w:val="center"/>
              <w:rPr>
                <w:rFonts w:ascii="Arial" w:hAnsi="Arial" w:cs="Arial"/>
                <w:b/>
                <w:bCs/>
                <w:sz w:val="20"/>
                <w:szCs w:val="20"/>
              </w:rPr>
            </w:pPr>
          </w:p>
        </w:tc>
      </w:tr>
      <w:tr w:rsidR="00DD100A" w:rsidRPr="00DD100A" w14:paraId="68D9EE6F" w14:textId="77777777" w:rsidTr="0079384C">
        <w:trPr>
          <w:trHeight w:hRule="exact" w:val="822"/>
        </w:trPr>
        <w:tc>
          <w:tcPr>
            <w:tcW w:w="502" w:type="dxa"/>
            <w:tcBorders>
              <w:top w:val="single" w:sz="4" w:space="0" w:color="000000"/>
              <w:left w:val="single" w:sz="4" w:space="0" w:color="000000"/>
              <w:bottom w:val="single" w:sz="4" w:space="0" w:color="000000"/>
              <w:right w:val="single" w:sz="4" w:space="0" w:color="000000"/>
            </w:tcBorders>
          </w:tcPr>
          <w:p w14:paraId="3F9FE613" w14:textId="77777777" w:rsidR="00DD100A" w:rsidRPr="00DD100A" w:rsidRDefault="00DD100A" w:rsidP="00DD100A">
            <w:pPr>
              <w:snapToGrid w:val="0"/>
              <w:jc w:val="center"/>
              <w:rPr>
                <w:rFonts w:ascii="Arial" w:hAnsi="Arial" w:cs="Arial"/>
                <w:b/>
                <w:bCs/>
                <w:sz w:val="20"/>
                <w:szCs w:val="20"/>
              </w:rPr>
            </w:pPr>
          </w:p>
        </w:tc>
        <w:tc>
          <w:tcPr>
            <w:tcW w:w="967" w:type="dxa"/>
            <w:tcBorders>
              <w:top w:val="single" w:sz="4" w:space="0" w:color="000000"/>
              <w:left w:val="single" w:sz="4" w:space="0" w:color="000000"/>
              <w:bottom w:val="single" w:sz="4" w:space="0" w:color="000000"/>
              <w:right w:val="single" w:sz="4" w:space="0" w:color="000000"/>
            </w:tcBorders>
          </w:tcPr>
          <w:p w14:paraId="744A4E73" w14:textId="77777777" w:rsidR="00DD100A" w:rsidRPr="00DD100A" w:rsidRDefault="00DD100A" w:rsidP="00DD100A">
            <w:pPr>
              <w:snapToGrid w:val="0"/>
              <w:jc w:val="center"/>
              <w:rPr>
                <w:rFonts w:ascii="Arial" w:hAnsi="Arial" w:cs="Arial"/>
                <w:b/>
                <w:bCs/>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61B09307" w14:textId="77777777" w:rsidR="00DD100A" w:rsidRPr="00DD100A" w:rsidRDefault="00DD100A" w:rsidP="00DD100A">
            <w:pPr>
              <w:snapToGrid w:val="0"/>
              <w:jc w:val="center"/>
              <w:rPr>
                <w:rFonts w:ascii="Arial" w:hAnsi="Arial" w:cs="Arial"/>
                <w:b/>
                <w:bCs/>
                <w:sz w:val="20"/>
                <w:szCs w:val="20"/>
              </w:rPr>
            </w:pPr>
          </w:p>
        </w:tc>
        <w:tc>
          <w:tcPr>
            <w:tcW w:w="1963" w:type="dxa"/>
            <w:tcBorders>
              <w:top w:val="single" w:sz="4" w:space="0" w:color="000000"/>
              <w:left w:val="single" w:sz="4" w:space="0" w:color="000000"/>
              <w:bottom w:val="single" w:sz="4" w:space="0" w:color="000000"/>
              <w:right w:val="single" w:sz="4" w:space="0" w:color="000000"/>
            </w:tcBorders>
          </w:tcPr>
          <w:p w14:paraId="4E055A1F" w14:textId="77777777" w:rsidR="00DD100A" w:rsidRPr="00DD100A" w:rsidRDefault="00DD100A" w:rsidP="00DD100A">
            <w:pPr>
              <w:snapToGrid w:val="0"/>
              <w:jc w:val="center"/>
              <w:rPr>
                <w:rFonts w:ascii="Arial" w:hAnsi="Arial" w:cs="Arial"/>
                <w:b/>
                <w:bCs/>
                <w:sz w:val="20"/>
                <w:szCs w:val="20"/>
              </w:rPr>
            </w:pPr>
          </w:p>
        </w:tc>
        <w:tc>
          <w:tcPr>
            <w:tcW w:w="1386" w:type="dxa"/>
            <w:tcBorders>
              <w:top w:val="single" w:sz="4" w:space="0" w:color="000000"/>
              <w:left w:val="single" w:sz="4" w:space="0" w:color="000000"/>
              <w:bottom w:val="single" w:sz="4" w:space="0" w:color="000000"/>
              <w:right w:val="single" w:sz="4" w:space="0" w:color="000000"/>
            </w:tcBorders>
          </w:tcPr>
          <w:p w14:paraId="3E5F244A" w14:textId="77777777" w:rsidR="00DD100A" w:rsidRPr="00DD100A" w:rsidRDefault="00DD100A" w:rsidP="00DD100A">
            <w:pPr>
              <w:snapToGrid w:val="0"/>
              <w:jc w:val="center"/>
              <w:rPr>
                <w:rFonts w:ascii="Arial" w:hAnsi="Arial" w:cs="Arial"/>
                <w:b/>
                <w:bCs/>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62FFFA3B" w14:textId="77777777" w:rsidR="00DD100A" w:rsidRPr="00DD100A" w:rsidRDefault="00DD100A" w:rsidP="00DD100A">
            <w:pPr>
              <w:snapToGrid w:val="0"/>
              <w:jc w:val="center"/>
              <w:rPr>
                <w:rFonts w:ascii="Arial" w:hAnsi="Arial" w:cs="Arial"/>
                <w:b/>
                <w:bCs/>
                <w:sz w:val="20"/>
                <w:szCs w:val="20"/>
              </w:rPr>
            </w:pPr>
          </w:p>
        </w:tc>
        <w:tc>
          <w:tcPr>
            <w:tcW w:w="1473" w:type="dxa"/>
            <w:tcBorders>
              <w:top w:val="single" w:sz="4" w:space="0" w:color="000000"/>
              <w:left w:val="single" w:sz="4" w:space="0" w:color="000000"/>
              <w:bottom w:val="single" w:sz="4" w:space="0" w:color="000000"/>
              <w:right w:val="single" w:sz="4" w:space="0" w:color="000000"/>
            </w:tcBorders>
          </w:tcPr>
          <w:p w14:paraId="112F90FD" w14:textId="77777777" w:rsidR="00DD100A" w:rsidRPr="00DD100A" w:rsidRDefault="00DD100A" w:rsidP="00DD100A">
            <w:pPr>
              <w:snapToGrid w:val="0"/>
              <w:jc w:val="center"/>
              <w:rPr>
                <w:rFonts w:ascii="Arial" w:hAnsi="Arial" w:cs="Arial"/>
                <w:b/>
                <w:bCs/>
                <w:sz w:val="20"/>
                <w:szCs w:val="20"/>
              </w:rPr>
            </w:pPr>
          </w:p>
        </w:tc>
      </w:tr>
      <w:tr w:rsidR="00DD100A" w:rsidRPr="00DD100A" w14:paraId="1EA99960" w14:textId="77777777" w:rsidTr="0079384C">
        <w:trPr>
          <w:trHeight w:hRule="exact" w:val="755"/>
        </w:trPr>
        <w:tc>
          <w:tcPr>
            <w:tcW w:w="8645" w:type="dxa"/>
            <w:gridSpan w:val="6"/>
            <w:tcBorders>
              <w:top w:val="single" w:sz="4" w:space="0" w:color="000000"/>
              <w:left w:val="single" w:sz="4" w:space="0" w:color="000000"/>
              <w:bottom w:val="single" w:sz="4" w:space="0" w:color="000000"/>
              <w:right w:val="single" w:sz="4" w:space="0" w:color="000000"/>
            </w:tcBorders>
            <w:tcMar>
              <w:right w:w="170" w:type="dxa"/>
            </w:tcMar>
            <w:vAlign w:val="center"/>
          </w:tcPr>
          <w:p w14:paraId="0B9CFED4" w14:textId="77777777" w:rsidR="00DD100A" w:rsidRPr="00DD100A" w:rsidRDefault="00DD100A" w:rsidP="00DD100A">
            <w:pPr>
              <w:jc w:val="right"/>
            </w:pPr>
            <w:r w:rsidRPr="00DD100A">
              <w:rPr>
                <w:rFonts w:ascii="Arial" w:hAnsi="Arial" w:cs="Arial"/>
                <w:b/>
                <w:bCs/>
                <w:sz w:val="20"/>
                <w:szCs w:val="20"/>
              </w:rPr>
              <w:t xml:space="preserve">ΓΕΝΙΚΟ ΣΥΝΟΛΟ ΜΗΝΩΝ ΕΜΠΕΙΡΙΑΣ </w:t>
            </w:r>
            <w:r w:rsidRPr="00DD100A">
              <w:rPr>
                <w:rFonts w:ascii="Arial" w:hAnsi="Arial" w:cs="Arial"/>
                <w:b/>
                <w:bCs/>
                <w:sz w:val="20"/>
                <w:szCs w:val="20"/>
                <w:vertAlign w:val="superscript"/>
              </w:rPr>
              <w:t>(2)</w:t>
            </w:r>
          </w:p>
        </w:tc>
        <w:tc>
          <w:tcPr>
            <w:tcW w:w="1473" w:type="dxa"/>
            <w:tcBorders>
              <w:top w:val="single" w:sz="4" w:space="0" w:color="000000"/>
              <w:left w:val="single" w:sz="4" w:space="0" w:color="000000"/>
              <w:bottom w:val="single" w:sz="4" w:space="0" w:color="000000"/>
              <w:right w:val="single" w:sz="4" w:space="0" w:color="000000"/>
            </w:tcBorders>
          </w:tcPr>
          <w:p w14:paraId="20E8D113" w14:textId="77777777" w:rsidR="00DD100A" w:rsidRPr="00DD100A" w:rsidRDefault="00DD100A" w:rsidP="00DD100A">
            <w:pPr>
              <w:snapToGrid w:val="0"/>
              <w:jc w:val="center"/>
              <w:rPr>
                <w:rFonts w:ascii="Arial" w:hAnsi="Arial" w:cs="Arial"/>
                <w:b/>
                <w:bCs/>
                <w:sz w:val="20"/>
                <w:szCs w:val="20"/>
              </w:rPr>
            </w:pPr>
          </w:p>
        </w:tc>
      </w:tr>
    </w:tbl>
    <w:p w14:paraId="6B6DB8B0" w14:textId="77777777" w:rsidR="00DD100A" w:rsidRPr="00DD100A" w:rsidRDefault="00DD100A" w:rsidP="00DD100A">
      <w:pPr>
        <w:jc w:val="center"/>
        <w:rPr>
          <w:rFonts w:ascii="Arial" w:hAnsi="Arial" w:cs="Arial"/>
          <w:b/>
          <w:bCs/>
          <w:sz w:val="20"/>
          <w:szCs w:val="20"/>
        </w:rPr>
      </w:pPr>
    </w:p>
    <w:p w14:paraId="6B531658" w14:textId="77777777" w:rsidR="00DD100A" w:rsidRPr="00DD100A" w:rsidRDefault="00DD100A" w:rsidP="00DD100A">
      <w:pPr>
        <w:tabs>
          <w:tab w:val="left" w:pos="284"/>
        </w:tabs>
        <w:jc w:val="both"/>
      </w:pPr>
      <w:r w:rsidRPr="00DD100A">
        <w:rPr>
          <w:rFonts w:ascii="Arial" w:hAnsi="Arial" w:cs="Arial"/>
          <w:b/>
          <w:bCs/>
          <w:sz w:val="20"/>
          <w:szCs w:val="20"/>
        </w:rPr>
        <w:t xml:space="preserve">(1) </w:t>
      </w:r>
      <w:r w:rsidRPr="00DD100A">
        <w:rPr>
          <w:rFonts w:ascii="Arial" w:hAnsi="Arial" w:cs="Arial"/>
          <w:bCs/>
          <w:sz w:val="20"/>
          <w:szCs w:val="20"/>
        </w:rPr>
        <w:t>Συμπληρώνεται κατά περίπτωση με «</w:t>
      </w:r>
      <w:r w:rsidRPr="00DD100A">
        <w:rPr>
          <w:rFonts w:ascii="Arial" w:hAnsi="Arial" w:cs="Arial"/>
          <w:b/>
          <w:bCs/>
          <w:sz w:val="20"/>
          <w:szCs w:val="20"/>
        </w:rPr>
        <w:t>Ι</w:t>
      </w:r>
      <w:r w:rsidRPr="00DD100A">
        <w:rPr>
          <w:rFonts w:ascii="Arial" w:hAnsi="Arial" w:cs="Arial"/>
          <w:bCs/>
          <w:sz w:val="20"/>
          <w:szCs w:val="20"/>
        </w:rPr>
        <w:t>» ή «</w:t>
      </w:r>
      <w:r w:rsidRPr="00DD100A">
        <w:rPr>
          <w:rFonts w:ascii="Arial" w:hAnsi="Arial" w:cs="Arial"/>
          <w:b/>
          <w:bCs/>
          <w:sz w:val="20"/>
          <w:szCs w:val="20"/>
        </w:rPr>
        <w:t>Δ</w:t>
      </w:r>
      <w:r w:rsidRPr="00DD100A">
        <w:rPr>
          <w:rFonts w:ascii="Arial" w:hAnsi="Arial" w:cs="Arial"/>
          <w:bCs/>
          <w:sz w:val="20"/>
          <w:szCs w:val="20"/>
        </w:rPr>
        <w:t xml:space="preserve">», </w:t>
      </w:r>
      <w:r w:rsidRPr="00DD100A">
        <w:rPr>
          <w:rFonts w:ascii="Arial" w:hAnsi="Arial" w:cs="Arial"/>
          <w:b/>
          <w:bCs/>
          <w:sz w:val="20"/>
          <w:szCs w:val="20"/>
        </w:rPr>
        <w:t>ανάλογα με την κατηγορία του φορέα απασχόλησης</w:t>
      </w:r>
      <w:r w:rsidRPr="00DD100A">
        <w:rPr>
          <w:rFonts w:ascii="Arial" w:hAnsi="Arial" w:cs="Arial"/>
          <w:bCs/>
          <w:sz w:val="20"/>
          <w:szCs w:val="20"/>
        </w:rPr>
        <w:t xml:space="preserve">, όπου </w:t>
      </w:r>
      <w:r w:rsidRPr="00DD100A">
        <w:rPr>
          <w:rFonts w:ascii="Arial" w:hAnsi="Arial" w:cs="Arial"/>
          <w:b/>
          <w:bCs/>
          <w:sz w:val="20"/>
          <w:szCs w:val="20"/>
        </w:rPr>
        <w:t xml:space="preserve">Ι: </w:t>
      </w:r>
      <w:r w:rsidRPr="00DD100A">
        <w:rPr>
          <w:rFonts w:ascii="Arial" w:hAnsi="Arial" w:cs="Arial"/>
          <w:bCs/>
          <w:sz w:val="20"/>
          <w:szCs w:val="20"/>
        </w:rPr>
        <w:t xml:space="preserve">Ιδιωτικός τομέας, Φυσικά Πρόσωπα ή Νομικά Πρόσωπα Ιδιωτικού Δικαίου (εταιρείες κτλ.)· </w:t>
      </w:r>
      <w:r w:rsidRPr="00DD100A">
        <w:rPr>
          <w:rFonts w:ascii="Arial" w:hAnsi="Arial" w:cs="Arial"/>
          <w:b/>
          <w:bCs/>
          <w:sz w:val="20"/>
          <w:szCs w:val="20"/>
        </w:rPr>
        <w:t xml:space="preserve">Δ: </w:t>
      </w:r>
      <w:r w:rsidRPr="00DD100A">
        <w:rPr>
          <w:rFonts w:ascii="Arial" w:hAnsi="Arial" w:cs="Arial"/>
          <w:bCs/>
          <w:sz w:val="20"/>
          <w:szCs w:val="20"/>
        </w:rPr>
        <w:t>Δημόσιος τομέας, υπηρεσίες του Δημοσίου ή ΝΠΔΔ ή ΟΤΑ α' και β' βαθμού ή ΝΠΙΔ του δημόσιου τομέα της</w:t>
      </w:r>
      <w:r w:rsidRPr="00DD100A">
        <w:rPr>
          <w:sz w:val="20"/>
          <w:szCs w:val="20"/>
        </w:rPr>
        <w:t xml:space="preserve"> </w:t>
      </w:r>
      <w:r w:rsidRPr="00DD100A">
        <w:rPr>
          <w:rFonts w:ascii="Arial" w:hAnsi="Arial" w:cs="Arial"/>
          <w:bCs/>
          <w:sz w:val="20"/>
          <w:szCs w:val="20"/>
        </w:rPr>
        <w:t>παρ. 1 του άρθρ. 7 του Ν. 4354/2015 όπως ισχύει ή φορείς της παρ. 1 του άρθρ. 14 του Ν. 4270/2014. Εφόσον πρόκειται για ελεύθερο επαγγελματία, συμπληρώνεται με την ένδειξη «</w:t>
      </w:r>
      <w:r w:rsidRPr="00DD100A">
        <w:rPr>
          <w:rFonts w:ascii="Arial" w:hAnsi="Arial" w:cs="Arial"/>
          <w:b/>
          <w:bCs/>
          <w:sz w:val="20"/>
          <w:szCs w:val="20"/>
        </w:rPr>
        <w:t>Ε</w:t>
      </w:r>
      <w:r w:rsidRPr="00DD100A">
        <w:rPr>
          <w:rFonts w:ascii="Arial" w:hAnsi="Arial" w:cs="Arial"/>
          <w:bCs/>
          <w:sz w:val="20"/>
          <w:szCs w:val="20"/>
        </w:rPr>
        <w:t>».</w:t>
      </w:r>
    </w:p>
    <w:p w14:paraId="6D8D2913" w14:textId="77777777" w:rsidR="00DD100A" w:rsidRPr="00DD100A" w:rsidRDefault="00DD100A" w:rsidP="00DD100A">
      <w:pPr>
        <w:tabs>
          <w:tab w:val="left" w:pos="284"/>
        </w:tabs>
        <w:jc w:val="both"/>
      </w:pPr>
      <w:r w:rsidRPr="00DD100A">
        <w:rPr>
          <w:rFonts w:ascii="Arial" w:hAnsi="Arial" w:cs="Arial"/>
          <w:b/>
          <w:bCs/>
          <w:sz w:val="20"/>
          <w:szCs w:val="20"/>
        </w:rPr>
        <w:t>(2)</w:t>
      </w:r>
      <w:r w:rsidRPr="00DD100A">
        <w:rPr>
          <w:rFonts w:ascii="Arial" w:hAnsi="Arial" w:cs="Arial"/>
          <w:bCs/>
          <w:sz w:val="20"/>
          <w:szCs w:val="20"/>
        </w:rPr>
        <w:t xml:space="preserve"> </w:t>
      </w:r>
      <w:r w:rsidRPr="00DD100A">
        <w:rPr>
          <w:rFonts w:ascii="Arial" w:hAnsi="Arial" w:cs="Arial"/>
          <w:b/>
          <w:bCs/>
          <w:sz w:val="20"/>
          <w:szCs w:val="20"/>
        </w:rPr>
        <w:t>Προσοχή:</w:t>
      </w:r>
      <w:r w:rsidRPr="00DD100A">
        <w:rPr>
          <w:rFonts w:ascii="Arial" w:hAnsi="Arial" w:cs="Arial"/>
          <w:bCs/>
          <w:sz w:val="20"/>
          <w:szCs w:val="20"/>
        </w:rPr>
        <w:t xml:space="preserve"> Η στήλη αυτή συμπληρώνεται από την Επιτροπή Αξιολόγησης, σύμφωνα με τα δικαιολογητικά που κατέθεσε ο υποψήφιος και ακολουθώντας τις παρακάτω γενικές κατευθύνσεις:</w:t>
      </w:r>
    </w:p>
    <w:p w14:paraId="5B6DA886" w14:textId="77777777" w:rsidR="00DD100A" w:rsidRPr="00DD100A" w:rsidRDefault="00DD100A" w:rsidP="00DD100A">
      <w:pPr>
        <w:widowControl/>
        <w:numPr>
          <w:ilvl w:val="0"/>
          <w:numId w:val="2"/>
        </w:numPr>
        <w:tabs>
          <w:tab w:val="clear" w:pos="720"/>
          <w:tab w:val="num" w:pos="0"/>
        </w:tabs>
        <w:suppressAutoHyphens w:val="0"/>
        <w:jc w:val="both"/>
      </w:pPr>
      <w:r w:rsidRPr="00DD100A">
        <w:rPr>
          <w:rFonts w:ascii="Arial" w:eastAsia="Calibri" w:hAnsi="Arial" w:cs="Arial"/>
          <w:b/>
          <w:bCs/>
          <w:sz w:val="20"/>
          <w:szCs w:val="20"/>
          <w:lang w:eastAsia="el-GR"/>
        </w:rPr>
        <w:t xml:space="preserve">Για ασφαλισμένους στον ΕΦΚΑ (πρώην ΙΚΑ), </w:t>
      </w:r>
      <w:r w:rsidRPr="00DD100A">
        <w:rPr>
          <w:rFonts w:ascii="Arial" w:eastAsia="Calibri" w:hAnsi="Arial" w:cs="Arial"/>
          <w:sz w:val="20"/>
          <w:szCs w:val="20"/>
          <w:lang w:eastAsia="el-GR"/>
        </w:rPr>
        <w:t>οι μήνες εμπειρίας υπολογίζονται αν διαιρεθεί το σύνολο των πραγματοποιηθεισών ημερών ασφάλισης διά του (25).</w:t>
      </w:r>
    </w:p>
    <w:p w14:paraId="18E708CE" w14:textId="77777777" w:rsidR="00DD100A" w:rsidRPr="00DD100A" w:rsidRDefault="00DD100A" w:rsidP="00DD100A">
      <w:pPr>
        <w:widowControl/>
        <w:numPr>
          <w:ilvl w:val="0"/>
          <w:numId w:val="2"/>
        </w:numPr>
        <w:tabs>
          <w:tab w:val="clear" w:pos="720"/>
          <w:tab w:val="num" w:pos="0"/>
        </w:tabs>
        <w:suppressAutoHyphens w:val="0"/>
        <w:jc w:val="both"/>
      </w:pPr>
      <w:r w:rsidRPr="00DD100A">
        <w:rPr>
          <w:rFonts w:ascii="Arial" w:eastAsia="Arial" w:hAnsi="Arial" w:cs="Arial"/>
          <w:b/>
          <w:bCs/>
          <w:sz w:val="20"/>
          <w:szCs w:val="20"/>
          <w:lang w:eastAsia="el-GR"/>
        </w:rPr>
        <w:t xml:space="preserve"> </w:t>
      </w:r>
      <w:r w:rsidRPr="00DD100A">
        <w:rPr>
          <w:rFonts w:ascii="Arial" w:eastAsia="Calibri" w:hAnsi="Arial" w:cs="Arial"/>
          <w:b/>
          <w:bCs/>
          <w:sz w:val="20"/>
          <w:szCs w:val="20"/>
          <w:lang w:eastAsia="el-GR"/>
        </w:rPr>
        <w:t xml:space="preserve">Για ασφαλισμένους σε ασφαλιστικά ταμεία, όπως </w:t>
      </w:r>
      <w:r w:rsidRPr="00DD100A">
        <w:rPr>
          <w:rFonts w:ascii="Arial" w:eastAsia="Calibri" w:hAnsi="Arial" w:cs="Arial"/>
          <w:sz w:val="20"/>
          <w:szCs w:val="20"/>
          <w:lang w:eastAsia="el-GR"/>
        </w:rPr>
        <w:t>Ο.Α.Ε.Ε., ταμείο Νομικών, όταν δεν προκύπτουν σαφώς από τα σχετικά πιστοποιητικά οι μήνες εμπειρίας, μετατρέπονται οι ημέρες του συνόλου των χρονικών διαστημάτων της εμπειρίας σε μήνες διαιρώντας διά του 30 και λαμβάνοντας το ακέραιο μέρος του αριθμού που προκύπτει.</w:t>
      </w:r>
    </w:p>
    <w:p w14:paraId="72497E6E" w14:textId="77777777" w:rsidR="00DD100A" w:rsidRPr="00DD100A" w:rsidRDefault="00DD100A" w:rsidP="00DD100A">
      <w:pPr>
        <w:tabs>
          <w:tab w:val="left" w:pos="284"/>
        </w:tabs>
        <w:jc w:val="both"/>
        <w:rPr>
          <w:rFonts w:ascii="Arial" w:hAnsi="Arial" w:cs="Arial"/>
          <w:sz w:val="20"/>
          <w:szCs w:val="20"/>
        </w:rPr>
      </w:pPr>
    </w:p>
    <w:p w14:paraId="088439A0" w14:textId="77777777" w:rsidR="00DD100A" w:rsidRPr="00DD100A" w:rsidRDefault="00DD100A" w:rsidP="00DD100A">
      <w:pPr>
        <w:widowControl/>
        <w:suppressAutoHyphens w:val="0"/>
        <w:rPr>
          <w:rFonts w:ascii="Arial" w:hAnsi="Arial" w:cs="Arial"/>
          <w:b/>
          <w:bCs/>
          <w:sz w:val="20"/>
          <w:szCs w:val="20"/>
        </w:rPr>
      </w:pPr>
    </w:p>
    <w:p w14:paraId="53A365BF" w14:textId="77777777" w:rsidR="00DD100A" w:rsidRPr="00DD100A" w:rsidRDefault="00DD100A" w:rsidP="00DD100A">
      <w:pPr>
        <w:pageBreakBefore/>
        <w:widowControl/>
        <w:tabs>
          <w:tab w:val="left" w:leader="dot" w:pos="9072"/>
        </w:tabs>
        <w:suppressAutoHyphens w:val="0"/>
        <w:jc w:val="center"/>
      </w:pPr>
      <w:r w:rsidRPr="00DD100A">
        <w:rPr>
          <w:rFonts w:ascii="Arial" w:hAnsi="Arial" w:cs="Arial"/>
          <w:b/>
          <w:bCs/>
          <w:sz w:val="28"/>
          <w:szCs w:val="28"/>
        </w:rPr>
        <w:lastRenderedPageBreak/>
        <w:t>ΠΑΡΑΡΤΗΜΑ 3: Έντυπο ενημέρωσης</w:t>
      </w:r>
    </w:p>
    <w:p w14:paraId="3E833A30" w14:textId="77777777" w:rsidR="00DD100A" w:rsidRPr="00DD100A" w:rsidRDefault="00DD100A" w:rsidP="00DD100A">
      <w:pPr>
        <w:jc w:val="center"/>
        <w:rPr>
          <w:rFonts w:ascii="Arial" w:hAnsi="Arial" w:cs="Arial"/>
          <w:b/>
          <w:bCs/>
          <w:sz w:val="20"/>
          <w:szCs w:val="20"/>
        </w:rPr>
      </w:pPr>
    </w:p>
    <w:p w14:paraId="4B5C0932" w14:textId="77777777" w:rsidR="00DD100A" w:rsidRPr="00DD100A" w:rsidRDefault="00DD100A" w:rsidP="00DD100A">
      <w:pPr>
        <w:jc w:val="center"/>
        <w:rPr>
          <w:rFonts w:ascii="Arial" w:hAnsi="Arial" w:cs="Arial"/>
          <w:b/>
          <w:bCs/>
          <w:sz w:val="20"/>
          <w:szCs w:val="20"/>
        </w:rPr>
      </w:pPr>
    </w:p>
    <w:p w14:paraId="24D9A120" w14:textId="77777777" w:rsidR="00DD100A" w:rsidRPr="00DD100A" w:rsidRDefault="00DD100A" w:rsidP="00DD100A">
      <w:pPr>
        <w:jc w:val="center"/>
      </w:pPr>
      <w:r w:rsidRPr="00DD100A">
        <w:rPr>
          <w:rFonts w:ascii="Arial" w:hAnsi="Arial" w:cs="Arial"/>
          <w:b/>
          <w:bCs/>
          <w:sz w:val="20"/>
          <w:szCs w:val="20"/>
        </w:rPr>
        <w:t>Έντυπο ενημέρωσης επεξεργασίας προσωπικών δεδομένων</w:t>
      </w:r>
    </w:p>
    <w:p w14:paraId="4C0719EC" w14:textId="77777777" w:rsidR="00DD100A" w:rsidRPr="00DD100A" w:rsidRDefault="00DD100A" w:rsidP="00DD100A">
      <w:pPr>
        <w:jc w:val="center"/>
      </w:pPr>
      <w:r w:rsidRPr="00DD100A">
        <w:rPr>
          <w:rFonts w:ascii="Arial" w:hAnsi="Arial" w:cs="Arial"/>
          <w:sz w:val="20"/>
          <w:szCs w:val="20"/>
        </w:rPr>
        <w:t xml:space="preserve">σύμφωνα με το άρθρο 13 παρ.1 Γενικού Κανονισμού (ΕΕ) 2016/679 </w:t>
      </w:r>
    </w:p>
    <w:p w14:paraId="477A4FA5" w14:textId="77777777" w:rsidR="00DD100A" w:rsidRPr="00DD100A" w:rsidRDefault="00DD100A" w:rsidP="00DD100A">
      <w:pPr>
        <w:jc w:val="both"/>
        <w:rPr>
          <w:rFonts w:ascii="Arial" w:hAnsi="Arial" w:cs="Arial"/>
          <w:sz w:val="20"/>
          <w:szCs w:val="20"/>
        </w:rPr>
      </w:pPr>
    </w:p>
    <w:p w14:paraId="3A4E4FC6" w14:textId="77777777" w:rsidR="00DD100A" w:rsidRPr="00DD100A" w:rsidRDefault="00DD100A" w:rsidP="00DD100A">
      <w:pPr>
        <w:jc w:val="both"/>
      </w:pPr>
      <w:r w:rsidRPr="00DD100A">
        <w:rPr>
          <w:rFonts w:ascii="Arial" w:hAnsi="Arial" w:cs="Arial"/>
          <w:sz w:val="20"/>
          <w:szCs w:val="20"/>
        </w:rPr>
        <w:t>Το Πανεπιστήμιο Κρήτης και ο Ειδικός Λογαριασμός Κονδυλίων Έρευνας (εφεξής ΕΛΚΕ) σας ενημερώνουν ότι το Πανεπιστήμιο Κρήτης συλλέγει και επεξεργάζεται τα προσωπικά δεδομένα, απλά και ειδικών κατηγοριών, που δηλώσατε στο πλαίσιο της προκείμενης Πρόσκλησης Εκδήλωσης Ενδιαφέροντος ή Διακήρυξης Διαγωνισμού, με σκοπό:</w:t>
      </w:r>
    </w:p>
    <w:p w14:paraId="695728CF" w14:textId="77777777" w:rsidR="00DD100A" w:rsidRPr="00DD100A" w:rsidRDefault="00DD100A" w:rsidP="00DD100A">
      <w:pPr>
        <w:ind w:left="283"/>
        <w:jc w:val="both"/>
      </w:pPr>
      <w:r w:rsidRPr="00DD100A">
        <w:rPr>
          <w:rFonts w:ascii="Arial" w:hAnsi="Arial" w:cs="Arial"/>
          <w:sz w:val="20"/>
          <w:szCs w:val="20"/>
        </w:rPr>
        <w:t>α) την εξέταση της πρότασης/προσφοράς από την αρμόδια επιτροπή αξιολόγησης ή επιτροπή διαγωνισμού ή επιτροπή ενστάσεων και την Επιτροπή Ερευνών, για την διερεύνηση της σύναψης σχετικής σύμβασης,</w:t>
      </w:r>
    </w:p>
    <w:p w14:paraId="4FC56AC9" w14:textId="77777777" w:rsidR="00DD100A" w:rsidRPr="00DD100A" w:rsidRDefault="00DD100A" w:rsidP="00DD100A">
      <w:pPr>
        <w:ind w:left="283"/>
        <w:jc w:val="both"/>
      </w:pPr>
      <w:r w:rsidRPr="00DD100A">
        <w:rPr>
          <w:rFonts w:ascii="Arial" w:hAnsi="Arial" w:cs="Arial"/>
          <w:sz w:val="20"/>
          <w:szCs w:val="20"/>
        </w:rPr>
        <w:t>β) την επικοινωνία με το υποκείμενο των προσωπικών δεδομένων για κάθε θέμα αφορά στην πρόταση/προσφορά,</w:t>
      </w:r>
    </w:p>
    <w:p w14:paraId="639E75D6" w14:textId="77777777" w:rsidR="00DD100A" w:rsidRPr="00DD100A" w:rsidRDefault="00DD100A" w:rsidP="00DD100A">
      <w:pPr>
        <w:ind w:left="283"/>
        <w:jc w:val="both"/>
      </w:pPr>
      <w:r w:rsidRPr="00DD100A">
        <w:rPr>
          <w:rFonts w:ascii="Arial" w:hAnsi="Arial" w:cs="Arial"/>
          <w:sz w:val="20"/>
          <w:szCs w:val="20"/>
        </w:rPr>
        <w:t>γ) τον έλεγχο της ορθής τήρησης της διαδικασίας από τις διαχειριστικές αρχές των σχετικών χρηματοδοτικών προγραμμάτων ή από τα εντεταλμένα πρόσωπα των φορέων χρηματοδότησης και το προσωπικό ελεγκτικών μηχανισμών που διενεργούν ελέγχους σύμφωνα με τη νομοθεσία,</w:t>
      </w:r>
    </w:p>
    <w:p w14:paraId="511B8442" w14:textId="77777777" w:rsidR="00DD100A" w:rsidRPr="00DD100A" w:rsidRDefault="00DD100A" w:rsidP="00DD100A">
      <w:pPr>
        <w:ind w:left="283"/>
        <w:jc w:val="both"/>
      </w:pPr>
      <w:r w:rsidRPr="00DD100A">
        <w:rPr>
          <w:rFonts w:ascii="Arial" w:hAnsi="Arial" w:cs="Arial"/>
          <w:sz w:val="20"/>
          <w:szCs w:val="20"/>
        </w:rPr>
        <w:t>δ) την διερεύνηση τυχόν ευθύνης ή τυχόν τελεσθεισών αξιόποινων πράξεων κατά την υποβολή της πρότασης.</w:t>
      </w:r>
    </w:p>
    <w:p w14:paraId="27ADB8F0" w14:textId="77777777" w:rsidR="00DD100A" w:rsidRPr="00DD100A" w:rsidRDefault="00DD100A" w:rsidP="00DD100A">
      <w:pPr>
        <w:jc w:val="both"/>
      </w:pPr>
      <w:r w:rsidRPr="00DD100A">
        <w:rPr>
          <w:rFonts w:ascii="Arial" w:hAnsi="Arial" w:cs="Arial"/>
          <w:sz w:val="20"/>
          <w:szCs w:val="20"/>
        </w:rPr>
        <w:t xml:space="preserve">Η συλλογή και η επεξεργασία των δεδομένων σας γίνεται με βάση τα άρθρα 6 παρ. 1 εδ. στ, 9 παρ. 2 (ζ)  και 10 (όσον αφορά στα ποινικά μητρώα) του Γενικού Κανονισμού 2016/679. </w:t>
      </w:r>
    </w:p>
    <w:p w14:paraId="4E9C8450" w14:textId="77777777" w:rsidR="00DD100A" w:rsidRPr="00DD100A" w:rsidRDefault="00DD100A" w:rsidP="00DD100A">
      <w:pPr>
        <w:jc w:val="both"/>
      </w:pPr>
      <w:r w:rsidRPr="00DD100A">
        <w:rPr>
          <w:rFonts w:ascii="Arial" w:hAnsi="Arial" w:cs="Arial"/>
          <w:sz w:val="20"/>
          <w:szCs w:val="20"/>
        </w:rPr>
        <w:t>Τα προσωπικά σας δεδομένα θα παραμείνουν στη διάθεση του Πανεπιστημίου Κρήτης για το χρονικό διάστημα που απαιτείται για την εξέταση της πρότασης/προσφοράς σας και τυχόν υποβληθεισών ενστάσεων. Σε περίπτωση σύναψης σύμβασης για την οποία έχετε υποβάλλει την πρόταση/προσφορά, τα δεδομένα θα διατηρηθούν για χρονικό διάστημα είκοσι (20) ετών μετά τη λήξη της ισχύος της εκτός αν ασκηθούν νομικές αξιώσεις, οπότε θα διατηρηθούν μέχρι την ολοκλήρωση της δικαστικής υπόθεσης και ακολούθως θα διαγραφούν.</w:t>
      </w:r>
    </w:p>
    <w:p w14:paraId="658CC295" w14:textId="77777777" w:rsidR="00DD100A" w:rsidRPr="00DD100A" w:rsidRDefault="00DD100A" w:rsidP="00DD100A">
      <w:pPr>
        <w:jc w:val="both"/>
      </w:pPr>
      <w:r w:rsidRPr="00DD100A">
        <w:rPr>
          <w:rFonts w:ascii="Arial" w:hAnsi="Arial" w:cs="Arial"/>
          <w:sz w:val="20"/>
          <w:szCs w:val="20"/>
        </w:rPr>
        <w:t>Κατά το πιο πάνω χρονικό διάστημα αποδέκτες των προσωπικών σας δεδομένων ενδέχεται να είναι εξωτερικοί συνεργάτες που μεριμνούν για την επικαιροποίηση και αναβάθμιση του λογισμικού μισθοδοσίας ή/και του συστήματος μηχανοργάνωσης. Επίσης, ενδέχεται να διαβιβασθούν στις αρμόδιες αρχές (στην Ελλάδα ή στο εξωτερικό) που ενεργούν έλεγχο, παρακολούθηση και επαλήθευση για λογαριασμό του φορέα χρηματοδότησης του έργου στο πλαίσιο του οποίου διενεργήθηκε η διαδικασία της πρόσκλησης ή διακήρυξης.</w:t>
      </w:r>
    </w:p>
    <w:p w14:paraId="6411BFF1" w14:textId="77777777" w:rsidR="00DD100A" w:rsidRPr="00DD100A" w:rsidRDefault="00DD100A" w:rsidP="00DD100A">
      <w:pPr>
        <w:jc w:val="both"/>
      </w:pPr>
      <w:r w:rsidRPr="00DD100A">
        <w:rPr>
          <w:rFonts w:ascii="Arial" w:hAnsi="Arial" w:cs="Arial"/>
          <w:sz w:val="20"/>
          <w:szCs w:val="20"/>
        </w:rPr>
        <w:t xml:space="preserve">Για το χρονικό διάστημα που τα προσωπικά σας δεδομένα θα παραμένουν στη διάθεση του Πανεπιστημίου Κρήτης έχετε τη δυνατότητα να ασκήσετε το δικαίωμα πρόσβασης, διόρθωσης, επικαιροποίησης, περιορισμού της επεξεργασίας, αντίταξης και φορητότητας, σύμφωνα με τους όρους του Γενικού Κανονισμού Προστασίας Δεδομένων Προσωπικού Χαρακτήρα 2016/679. Επίσης, έχετε δικαίωμα αναφοράς στην Αρχή Προστασίας Δεδομένων Προσωπικού Χαρακτήρα στη διεύθυνση </w:t>
      </w:r>
      <w:hyperlink r:id="rId8" w:history="1">
        <w:r w:rsidRPr="00DD100A">
          <w:rPr>
            <w:rFonts w:ascii="Arial" w:hAnsi="Arial" w:cs="Arial"/>
            <w:color w:val="000000"/>
            <w:sz w:val="20"/>
            <w:szCs w:val="20"/>
            <w:u w:val="single"/>
          </w:rPr>
          <w:t>www.dpa.gr</w:t>
        </w:r>
      </w:hyperlink>
      <w:r w:rsidRPr="00DD100A">
        <w:rPr>
          <w:rFonts w:ascii="Arial" w:hAnsi="Arial" w:cs="Arial"/>
          <w:sz w:val="20"/>
          <w:szCs w:val="20"/>
        </w:rPr>
        <w:t>.</w:t>
      </w:r>
    </w:p>
    <w:p w14:paraId="17FD7D62" w14:textId="77777777" w:rsidR="00DD100A" w:rsidRPr="00DD100A" w:rsidRDefault="00DD100A" w:rsidP="00DD100A">
      <w:pPr>
        <w:jc w:val="both"/>
      </w:pPr>
      <w:r w:rsidRPr="00DD100A">
        <w:rPr>
          <w:rFonts w:ascii="Arial" w:hAnsi="Arial" w:cs="Arial"/>
          <w:sz w:val="20"/>
          <w:szCs w:val="20"/>
        </w:rPr>
        <w:t xml:space="preserve">Μπορείτε να επικοινωνήσετε με τη ΜΟΔΥ του ΕΛΚΕ του Πανεπιστημίου Κρήτης στη διεύθυνση </w:t>
      </w:r>
      <w:hyperlink r:id="rId9" w:history="1">
        <w:r w:rsidRPr="00DD100A">
          <w:rPr>
            <w:rFonts w:ascii="Arial" w:hAnsi="Arial" w:cs="Arial"/>
            <w:color w:val="000000"/>
            <w:sz w:val="20"/>
            <w:szCs w:val="20"/>
            <w:u w:val="single"/>
            <w:lang w:val="en-US"/>
          </w:rPr>
          <w:t>info</w:t>
        </w:r>
        <w:r w:rsidRPr="00DD100A">
          <w:rPr>
            <w:rFonts w:ascii="Arial" w:hAnsi="Arial" w:cs="Arial"/>
            <w:color w:val="000000"/>
            <w:sz w:val="20"/>
            <w:szCs w:val="20"/>
            <w:u w:val="single"/>
          </w:rPr>
          <w:t>@</w:t>
        </w:r>
        <w:r w:rsidRPr="00DD100A">
          <w:rPr>
            <w:rFonts w:ascii="Arial" w:hAnsi="Arial" w:cs="Arial"/>
            <w:color w:val="000000"/>
            <w:sz w:val="20"/>
            <w:szCs w:val="20"/>
            <w:u w:val="single"/>
            <w:lang w:val="en-US"/>
          </w:rPr>
          <w:t>elke</w:t>
        </w:r>
        <w:r w:rsidRPr="00DD100A">
          <w:rPr>
            <w:rFonts w:ascii="Arial" w:hAnsi="Arial" w:cs="Arial"/>
            <w:color w:val="000000"/>
            <w:sz w:val="20"/>
            <w:szCs w:val="20"/>
            <w:u w:val="single"/>
          </w:rPr>
          <w:t>.</w:t>
        </w:r>
        <w:r w:rsidRPr="00DD100A">
          <w:rPr>
            <w:rFonts w:ascii="Arial" w:hAnsi="Arial" w:cs="Arial"/>
            <w:color w:val="000000"/>
            <w:sz w:val="20"/>
            <w:szCs w:val="20"/>
            <w:u w:val="single"/>
            <w:lang w:val="en-US"/>
          </w:rPr>
          <w:t>uoc</w:t>
        </w:r>
        <w:r w:rsidRPr="00DD100A">
          <w:rPr>
            <w:rFonts w:ascii="Arial" w:hAnsi="Arial" w:cs="Arial"/>
            <w:color w:val="000000"/>
            <w:sz w:val="20"/>
            <w:szCs w:val="20"/>
            <w:u w:val="single"/>
          </w:rPr>
          <w:t>.</w:t>
        </w:r>
        <w:r w:rsidRPr="00DD100A">
          <w:rPr>
            <w:rFonts w:ascii="Arial" w:hAnsi="Arial" w:cs="Arial"/>
            <w:color w:val="000000"/>
            <w:sz w:val="20"/>
            <w:szCs w:val="20"/>
            <w:u w:val="single"/>
            <w:lang w:val="en-US"/>
          </w:rPr>
          <w:t>gr</w:t>
        </w:r>
      </w:hyperlink>
      <w:r w:rsidRPr="00DD100A">
        <w:rPr>
          <w:rFonts w:ascii="Arial" w:hAnsi="Arial" w:cs="Arial"/>
          <w:sz w:val="20"/>
          <w:szCs w:val="20"/>
        </w:rPr>
        <w:t>.</w:t>
      </w:r>
    </w:p>
    <w:p w14:paraId="72BFE39A" w14:textId="77777777" w:rsidR="00DD100A" w:rsidRPr="00DD100A" w:rsidRDefault="00DD100A" w:rsidP="00DD100A">
      <w:pPr>
        <w:jc w:val="both"/>
      </w:pPr>
      <w:r w:rsidRPr="00DD100A">
        <w:rPr>
          <w:rFonts w:ascii="Arial" w:hAnsi="Arial" w:cs="Arial"/>
          <w:sz w:val="20"/>
          <w:szCs w:val="20"/>
        </w:rPr>
        <w:t xml:space="preserve">Το Πανεπιστήμιο Κρήτης έχει ορίσει Υπεύθυνο Προσωπικών Δεδομένων με τον οποίο μπορείτε να επικοινωνήσετε στη διεύθυνση ηλεκτρονικής αλληλογραφίας </w:t>
      </w:r>
      <w:hyperlink r:id="rId10" w:history="1">
        <w:r w:rsidRPr="00DD100A">
          <w:rPr>
            <w:rFonts w:ascii="Arial" w:hAnsi="Arial" w:cs="Arial"/>
            <w:color w:val="000000"/>
            <w:sz w:val="20"/>
            <w:szCs w:val="20"/>
            <w:u w:val="single"/>
          </w:rPr>
          <w:t>dpo@uoc.gr</w:t>
        </w:r>
      </w:hyperlink>
      <w:r w:rsidRPr="00DD100A">
        <w:rPr>
          <w:rFonts w:ascii="Arial" w:hAnsi="Arial" w:cs="Arial"/>
          <w:sz w:val="20"/>
          <w:szCs w:val="20"/>
        </w:rPr>
        <w:t>.</w:t>
      </w:r>
    </w:p>
    <w:p w14:paraId="468B8454" w14:textId="77777777" w:rsidR="00DD100A" w:rsidRPr="00DD100A" w:rsidRDefault="00DD100A" w:rsidP="00DD100A">
      <w:pPr>
        <w:jc w:val="both"/>
        <w:rPr>
          <w:rFonts w:ascii="Arial" w:hAnsi="Arial" w:cs="Arial"/>
          <w:sz w:val="20"/>
          <w:szCs w:val="20"/>
        </w:rPr>
      </w:pPr>
    </w:p>
    <w:p w14:paraId="71606E3E" w14:textId="77777777" w:rsidR="00DD100A" w:rsidRPr="00DD100A" w:rsidRDefault="00DD100A" w:rsidP="00DD100A">
      <w:pPr>
        <w:jc w:val="center"/>
      </w:pPr>
      <w:r w:rsidRPr="00DD100A">
        <w:rPr>
          <w:rFonts w:ascii="Arial" w:hAnsi="Arial" w:cs="Arial"/>
          <w:sz w:val="20"/>
          <w:szCs w:val="20"/>
        </w:rPr>
        <w:t xml:space="preserve">Ενημερώθηκα </w:t>
      </w:r>
    </w:p>
    <w:p w14:paraId="1B7237A9" w14:textId="77777777" w:rsidR="00DD100A" w:rsidRPr="00DD100A" w:rsidRDefault="00DD100A" w:rsidP="00DD100A">
      <w:pPr>
        <w:jc w:val="center"/>
        <w:rPr>
          <w:rFonts w:ascii="Arial" w:hAnsi="Arial" w:cs="Arial"/>
          <w:sz w:val="20"/>
          <w:szCs w:val="20"/>
        </w:rPr>
      </w:pPr>
    </w:p>
    <w:p w14:paraId="07CE210B" w14:textId="77777777" w:rsidR="00DD100A" w:rsidRPr="00DD100A" w:rsidRDefault="00DD100A" w:rsidP="00DD100A">
      <w:pPr>
        <w:jc w:val="center"/>
      </w:pPr>
      <w:r w:rsidRPr="00DD100A">
        <w:rPr>
          <w:rFonts w:ascii="Arial" w:hAnsi="Arial" w:cs="Arial"/>
          <w:sz w:val="20"/>
          <w:szCs w:val="20"/>
        </w:rPr>
        <w:t>Ημερομηνία: ………………………..</w:t>
      </w:r>
    </w:p>
    <w:p w14:paraId="09D663E3" w14:textId="77777777" w:rsidR="00DD100A" w:rsidRPr="00DD100A" w:rsidRDefault="00DD100A" w:rsidP="00DD100A">
      <w:pPr>
        <w:jc w:val="center"/>
      </w:pPr>
      <w:r w:rsidRPr="00DD100A">
        <w:rPr>
          <w:rFonts w:ascii="Arial" w:hAnsi="Arial" w:cs="Arial"/>
          <w:sz w:val="20"/>
          <w:szCs w:val="20"/>
        </w:rPr>
        <w:t>Ονοματεπώνυμο: ………………………….……………………...</w:t>
      </w:r>
    </w:p>
    <w:p w14:paraId="00C2BA7C" w14:textId="77777777" w:rsidR="00DD100A" w:rsidRPr="00DD100A" w:rsidRDefault="00DD100A" w:rsidP="00DD100A">
      <w:pPr>
        <w:jc w:val="center"/>
        <w:rPr>
          <w:rFonts w:ascii="Arial" w:hAnsi="Arial" w:cs="Arial"/>
          <w:sz w:val="20"/>
          <w:szCs w:val="20"/>
        </w:rPr>
      </w:pPr>
    </w:p>
    <w:p w14:paraId="4978D14E" w14:textId="77777777" w:rsidR="00DD100A" w:rsidRPr="00DD100A" w:rsidRDefault="00DD100A" w:rsidP="00DD100A">
      <w:pPr>
        <w:jc w:val="center"/>
      </w:pPr>
      <w:r w:rsidRPr="00DD100A">
        <w:rPr>
          <w:rFonts w:ascii="Arial" w:hAnsi="Arial" w:cs="Arial"/>
          <w:sz w:val="20"/>
          <w:szCs w:val="20"/>
        </w:rPr>
        <w:t>Υπογραφή: …………………………..</w:t>
      </w:r>
    </w:p>
    <w:p w14:paraId="3B028843" w14:textId="77777777" w:rsidR="00DD100A" w:rsidRPr="00DD100A" w:rsidRDefault="00DD100A" w:rsidP="00DD100A">
      <w:pPr>
        <w:jc w:val="both"/>
      </w:pPr>
    </w:p>
    <w:p w14:paraId="60C0AE36" w14:textId="5414A4E5" w:rsidR="00067AE2" w:rsidRPr="00DD100A" w:rsidRDefault="00067AE2" w:rsidP="00DD100A"/>
    <w:sectPr w:rsidR="00067AE2" w:rsidRPr="00DD100A" w:rsidSect="00E70B65">
      <w:headerReference w:type="default" r:id="rId11"/>
      <w:footerReference w:type="default" r:id="rId12"/>
      <w:pgSz w:w="11906" w:h="16838"/>
      <w:pgMar w:top="1440" w:right="1080" w:bottom="1440" w:left="1080" w:header="709" w:footer="4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1B88C" w14:textId="77777777" w:rsidR="00462D82" w:rsidRDefault="00462D82" w:rsidP="00B7128E">
      <w:r>
        <w:separator/>
      </w:r>
    </w:p>
  </w:endnote>
  <w:endnote w:type="continuationSeparator" w:id="0">
    <w:p w14:paraId="0780D60B" w14:textId="77777777" w:rsidR="00462D82" w:rsidRDefault="00462D82" w:rsidP="00B71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1"/>
    <w:family w:val="script"/>
    <w:pitch w:val="variable"/>
    <w:sig w:usb0="00000287" w:usb1="00000013" w:usb2="00000000" w:usb3="00000000" w:csb0="0000009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E728C" w14:textId="3B3CA15D" w:rsidR="001828EC" w:rsidRDefault="001828EC">
    <w:pPr>
      <w:pStyle w:val="ae"/>
    </w:pPr>
    <w:r>
      <w:rPr>
        <w:rFonts w:ascii="Arial" w:hAnsi="Arial" w:cs="Arial"/>
        <w:noProof/>
        <w:sz w:val="16"/>
        <w:szCs w:val="16"/>
      </w:rPr>
      <w:drawing>
        <wp:inline distT="0" distB="0" distL="0" distR="0" wp14:anchorId="5FE2A2AF" wp14:editId="34B26795">
          <wp:extent cx="6172200" cy="628650"/>
          <wp:effectExtent l="0" t="0" r="0" b="0"/>
          <wp:docPr id="97779179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628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A1BC5" w14:textId="77777777" w:rsidR="00462D82" w:rsidRDefault="00462D82" w:rsidP="00B7128E">
      <w:r>
        <w:separator/>
      </w:r>
    </w:p>
  </w:footnote>
  <w:footnote w:type="continuationSeparator" w:id="0">
    <w:p w14:paraId="5E70ADAD" w14:textId="77777777" w:rsidR="00462D82" w:rsidRDefault="00462D82" w:rsidP="00B71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3B048" w14:textId="76816F3B" w:rsidR="001828EC" w:rsidRDefault="001828EC" w:rsidP="001828EC">
    <w:pPr>
      <w:pStyle w:val="ad"/>
      <w:jc w:val="right"/>
    </w:pPr>
    <w:r w:rsidRPr="001828EC">
      <w:t>ΨΞΛΕ469Β7Γ-ΡΕΟ</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7ABE5108"/>
    <w:name w:val="WW8Num3"/>
    <w:lvl w:ilvl="0">
      <w:start w:val="1"/>
      <w:numFmt w:val="bullet"/>
      <w:lvlText w:val=""/>
      <w:lvlJc w:val="left"/>
      <w:pPr>
        <w:tabs>
          <w:tab w:val="num" w:pos="720"/>
        </w:tabs>
        <w:ind w:left="720" w:hanging="360"/>
      </w:pPr>
      <w:rPr>
        <w:rFonts w:ascii="Symbol" w:hAnsi="Symbol"/>
        <w:color w:val="auto"/>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04"/>
    <w:multiLevelType w:val="multilevel"/>
    <w:tmpl w:val="00000004"/>
    <w:lvl w:ilvl="0">
      <w:start w:val="1"/>
      <w:numFmt w:val="bullet"/>
      <w:lvlText w:val=""/>
      <w:lvlJc w:val="left"/>
      <w:pPr>
        <w:tabs>
          <w:tab w:val="num" w:pos="360"/>
        </w:tabs>
        <w:ind w:left="360" w:hanging="360"/>
      </w:pPr>
      <w:rPr>
        <w:rFonts w:ascii="Symbol" w:hAnsi="Symbol"/>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6"/>
    <w:multiLevelType w:val="multilevel"/>
    <w:tmpl w:val="00000006"/>
    <w:name w:val="WW8Num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7"/>
    <w:multiLevelType w:val="multilevel"/>
    <w:tmpl w:val="00000007"/>
    <w:name w:val="WW8Num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0000008"/>
    <w:multiLevelType w:val="multilevel"/>
    <w:tmpl w:val="00000008"/>
    <w:name w:val="WW8Num1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C1C4C17"/>
    <w:multiLevelType w:val="hybridMultilevel"/>
    <w:tmpl w:val="461866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0ED1A6F"/>
    <w:multiLevelType w:val="hybridMultilevel"/>
    <w:tmpl w:val="8446EB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5D718DE"/>
    <w:multiLevelType w:val="hybridMultilevel"/>
    <w:tmpl w:val="855EFF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76E1614"/>
    <w:multiLevelType w:val="hybridMultilevel"/>
    <w:tmpl w:val="6DA262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F741D1"/>
    <w:multiLevelType w:val="hybridMultilevel"/>
    <w:tmpl w:val="8C8EA1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F160E35"/>
    <w:multiLevelType w:val="hybridMultilevel"/>
    <w:tmpl w:val="77E8986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742946"/>
    <w:multiLevelType w:val="hybridMultilevel"/>
    <w:tmpl w:val="606210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5052607"/>
    <w:multiLevelType w:val="hybridMultilevel"/>
    <w:tmpl w:val="03C275AE"/>
    <w:lvl w:ilvl="0" w:tplc="5282DF10">
      <w:numFmt w:val="bullet"/>
      <w:lvlText w:val="-"/>
      <w:lvlJc w:val="left"/>
      <w:pPr>
        <w:ind w:left="720" w:hanging="360"/>
      </w:pPr>
      <w:rPr>
        <w:rFonts w:ascii="Comic Sans MS" w:eastAsia="Times New Roman" w:hAnsi="Comic Sans M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81F23F7"/>
    <w:multiLevelType w:val="hybridMultilevel"/>
    <w:tmpl w:val="5FD4A424"/>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BD02544"/>
    <w:multiLevelType w:val="hybridMultilevel"/>
    <w:tmpl w:val="3D0456F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C256D99"/>
    <w:multiLevelType w:val="hybridMultilevel"/>
    <w:tmpl w:val="D52A3B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92754919">
    <w:abstractNumId w:val="0"/>
  </w:num>
  <w:num w:numId="2" w16cid:durableId="874734959">
    <w:abstractNumId w:val="2"/>
  </w:num>
  <w:num w:numId="3" w16cid:durableId="2032417054">
    <w:abstractNumId w:val="3"/>
  </w:num>
  <w:num w:numId="4" w16cid:durableId="1680350167">
    <w:abstractNumId w:val="4"/>
  </w:num>
  <w:num w:numId="5" w16cid:durableId="2086759502">
    <w:abstractNumId w:val="5"/>
  </w:num>
  <w:num w:numId="6" w16cid:durableId="1296137722">
    <w:abstractNumId w:val="1"/>
  </w:num>
  <w:num w:numId="7" w16cid:durableId="719744576">
    <w:abstractNumId w:val="11"/>
  </w:num>
  <w:num w:numId="8" w16cid:durableId="1981166">
    <w:abstractNumId w:val="12"/>
  </w:num>
  <w:num w:numId="9" w16cid:durableId="689646140">
    <w:abstractNumId w:val="13"/>
  </w:num>
  <w:num w:numId="10" w16cid:durableId="15451700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2917576">
    <w:abstractNumId w:val="6"/>
  </w:num>
  <w:num w:numId="12" w16cid:durableId="1914970941">
    <w:abstractNumId w:val="15"/>
  </w:num>
  <w:num w:numId="13" w16cid:durableId="1009793590">
    <w:abstractNumId w:val="7"/>
  </w:num>
  <w:num w:numId="14" w16cid:durableId="463471360">
    <w:abstractNumId w:val="0"/>
  </w:num>
  <w:num w:numId="15" w16cid:durableId="7890571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016551">
    <w:abstractNumId w:val="8"/>
  </w:num>
  <w:num w:numId="17" w16cid:durableId="8714609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03350471">
    <w:abstractNumId w:val="9"/>
  </w:num>
  <w:num w:numId="19" w16cid:durableId="488056990">
    <w:abstractNumId w:val="14"/>
  </w:num>
  <w:num w:numId="20" w16cid:durableId="691804389">
    <w:abstractNumId w:val="10"/>
  </w:num>
  <w:num w:numId="21" w16cid:durableId="12193193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8A9"/>
    <w:rsid w:val="000039C1"/>
    <w:rsid w:val="000077F6"/>
    <w:rsid w:val="0001107F"/>
    <w:rsid w:val="000111E2"/>
    <w:rsid w:val="0001170B"/>
    <w:rsid w:val="00012083"/>
    <w:rsid w:val="00031025"/>
    <w:rsid w:val="00031196"/>
    <w:rsid w:val="000349F2"/>
    <w:rsid w:val="00035EF0"/>
    <w:rsid w:val="00036D5F"/>
    <w:rsid w:val="00040D0E"/>
    <w:rsid w:val="0004279B"/>
    <w:rsid w:val="00043BE3"/>
    <w:rsid w:val="00044AA1"/>
    <w:rsid w:val="00050A30"/>
    <w:rsid w:val="00056FDD"/>
    <w:rsid w:val="0006019C"/>
    <w:rsid w:val="00067AE2"/>
    <w:rsid w:val="00067DD2"/>
    <w:rsid w:val="00072546"/>
    <w:rsid w:val="0007358F"/>
    <w:rsid w:val="00084CF7"/>
    <w:rsid w:val="00092369"/>
    <w:rsid w:val="000951F1"/>
    <w:rsid w:val="0009654F"/>
    <w:rsid w:val="000A50B0"/>
    <w:rsid w:val="000B311A"/>
    <w:rsid w:val="000B6A93"/>
    <w:rsid w:val="000C763B"/>
    <w:rsid w:val="000D3121"/>
    <w:rsid w:val="000D391D"/>
    <w:rsid w:val="000D6B05"/>
    <w:rsid w:val="000D70D3"/>
    <w:rsid w:val="000E017B"/>
    <w:rsid w:val="000E0430"/>
    <w:rsid w:val="000E0A43"/>
    <w:rsid w:val="000F2FC3"/>
    <w:rsid w:val="000F3217"/>
    <w:rsid w:val="000F4845"/>
    <w:rsid w:val="000F4E5E"/>
    <w:rsid w:val="000F5AD5"/>
    <w:rsid w:val="000F70C1"/>
    <w:rsid w:val="00112617"/>
    <w:rsid w:val="00120684"/>
    <w:rsid w:val="001252F6"/>
    <w:rsid w:val="00146F87"/>
    <w:rsid w:val="00151F6D"/>
    <w:rsid w:val="00157E5B"/>
    <w:rsid w:val="00173453"/>
    <w:rsid w:val="0017429A"/>
    <w:rsid w:val="001743F9"/>
    <w:rsid w:val="001827E7"/>
    <w:rsid w:val="001828EC"/>
    <w:rsid w:val="00185EC8"/>
    <w:rsid w:val="001940D8"/>
    <w:rsid w:val="00196D17"/>
    <w:rsid w:val="001972F9"/>
    <w:rsid w:val="001A263E"/>
    <w:rsid w:val="001B1B87"/>
    <w:rsid w:val="001B61CC"/>
    <w:rsid w:val="001D0187"/>
    <w:rsid w:val="001E1A74"/>
    <w:rsid w:val="001E34FC"/>
    <w:rsid w:val="001E553A"/>
    <w:rsid w:val="001F06E7"/>
    <w:rsid w:val="001F16E3"/>
    <w:rsid w:val="001F6FF1"/>
    <w:rsid w:val="002002D4"/>
    <w:rsid w:val="0022495F"/>
    <w:rsid w:val="002264A3"/>
    <w:rsid w:val="0023220A"/>
    <w:rsid w:val="00233B0C"/>
    <w:rsid w:val="00244A1D"/>
    <w:rsid w:val="002506B5"/>
    <w:rsid w:val="002529DD"/>
    <w:rsid w:val="002563D4"/>
    <w:rsid w:val="00277D66"/>
    <w:rsid w:val="00281E8E"/>
    <w:rsid w:val="00286DBD"/>
    <w:rsid w:val="00287D52"/>
    <w:rsid w:val="00290E61"/>
    <w:rsid w:val="00290FAB"/>
    <w:rsid w:val="00294542"/>
    <w:rsid w:val="0029534B"/>
    <w:rsid w:val="002B4138"/>
    <w:rsid w:val="002B6C69"/>
    <w:rsid w:val="002C1BD0"/>
    <w:rsid w:val="002C3407"/>
    <w:rsid w:val="002D7174"/>
    <w:rsid w:val="002E0FEE"/>
    <w:rsid w:val="002E4912"/>
    <w:rsid w:val="002E79DF"/>
    <w:rsid w:val="00304190"/>
    <w:rsid w:val="00304484"/>
    <w:rsid w:val="00310D7B"/>
    <w:rsid w:val="00314650"/>
    <w:rsid w:val="00317A24"/>
    <w:rsid w:val="00321177"/>
    <w:rsid w:val="00344466"/>
    <w:rsid w:val="00346B2E"/>
    <w:rsid w:val="00351B5A"/>
    <w:rsid w:val="003565C5"/>
    <w:rsid w:val="00386D2C"/>
    <w:rsid w:val="00395C55"/>
    <w:rsid w:val="003A117E"/>
    <w:rsid w:val="003A12FE"/>
    <w:rsid w:val="003A4527"/>
    <w:rsid w:val="003B547F"/>
    <w:rsid w:val="003C1E8D"/>
    <w:rsid w:val="003C4BE8"/>
    <w:rsid w:val="003D164E"/>
    <w:rsid w:val="003D4F79"/>
    <w:rsid w:val="003F6EE8"/>
    <w:rsid w:val="00401FF4"/>
    <w:rsid w:val="0040320D"/>
    <w:rsid w:val="004032AD"/>
    <w:rsid w:val="004041C3"/>
    <w:rsid w:val="004045A7"/>
    <w:rsid w:val="004138A9"/>
    <w:rsid w:val="0041544C"/>
    <w:rsid w:val="00433DE4"/>
    <w:rsid w:val="004369C2"/>
    <w:rsid w:val="00437C35"/>
    <w:rsid w:val="00445CBC"/>
    <w:rsid w:val="004477A5"/>
    <w:rsid w:val="0045150C"/>
    <w:rsid w:val="004534B2"/>
    <w:rsid w:val="00462D82"/>
    <w:rsid w:val="00487640"/>
    <w:rsid w:val="00490FCE"/>
    <w:rsid w:val="00497CB3"/>
    <w:rsid w:val="004A0247"/>
    <w:rsid w:val="004A40B4"/>
    <w:rsid w:val="004A5496"/>
    <w:rsid w:val="004B5684"/>
    <w:rsid w:val="004C3BC7"/>
    <w:rsid w:val="004D0228"/>
    <w:rsid w:val="004E618B"/>
    <w:rsid w:val="004F048F"/>
    <w:rsid w:val="004F1C6B"/>
    <w:rsid w:val="004F3B61"/>
    <w:rsid w:val="00521ABF"/>
    <w:rsid w:val="00524386"/>
    <w:rsid w:val="005326F7"/>
    <w:rsid w:val="0053375E"/>
    <w:rsid w:val="005342E4"/>
    <w:rsid w:val="00543D5D"/>
    <w:rsid w:val="0054448C"/>
    <w:rsid w:val="005472FA"/>
    <w:rsid w:val="00551CD0"/>
    <w:rsid w:val="00553777"/>
    <w:rsid w:val="00561452"/>
    <w:rsid w:val="00561D25"/>
    <w:rsid w:val="00566366"/>
    <w:rsid w:val="005704D0"/>
    <w:rsid w:val="00575E62"/>
    <w:rsid w:val="00577138"/>
    <w:rsid w:val="00580681"/>
    <w:rsid w:val="00584C31"/>
    <w:rsid w:val="005A18ED"/>
    <w:rsid w:val="005A697A"/>
    <w:rsid w:val="005A709D"/>
    <w:rsid w:val="005B0116"/>
    <w:rsid w:val="005B17C4"/>
    <w:rsid w:val="005B7908"/>
    <w:rsid w:val="005C4BC4"/>
    <w:rsid w:val="005D1C18"/>
    <w:rsid w:val="005E0C87"/>
    <w:rsid w:val="005E7F21"/>
    <w:rsid w:val="00607512"/>
    <w:rsid w:val="006075AE"/>
    <w:rsid w:val="006127E0"/>
    <w:rsid w:val="00627C49"/>
    <w:rsid w:val="00630379"/>
    <w:rsid w:val="00634267"/>
    <w:rsid w:val="00635665"/>
    <w:rsid w:val="0063668A"/>
    <w:rsid w:val="006406CB"/>
    <w:rsid w:val="0064538C"/>
    <w:rsid w:val="00655920"/>
    <w:rsid w:val="00661BF4"/>
    <w:rsid w:val="00663183"/>
    <w:rsid w:val="00664356"/>
    <w:rsid w:val="00665ADC"/>
    <w:rsid w:val="00670CFE"/>
    <w:rsid w:val="006742F9"/>
    <w:rsid w:val="006755AE"/>
    <w:rsid w:val="00675A10"/>
    <w:rsid w:val="006A3367"/>
    <w:rsid w:val="006A4311"/>
    <w:rsid w:val="006B26A9"/>
    <w:rsid w:val="006C098C"/>
    <w:rsid w:val="006C1530"/>
    <w:rsid w:val="006C4648"/>
    <w:rsid w:val="006C5025"/>
    <w:rsid w:val="006D07E0"/>
    <w:rsid w:val="006D1E7E"/>
    <w:rsid w:val="006D76D5"/>
    <w:rsid w:val="006E0E80"/>
    <w:rsid w:val="006E1811"/>
    <w:rsid w:val="006E4DF8"/>
    <w:rsid w:val="006E695F"/>
    <w:rsid w:val="006F14F0"/>
    <w:rsid w:val="006F4B7B"/>
    <w:rsid w:val="006F4CEF"/>
    <w:rsid w:val="006F5F9D"/>
    <w:rsid w:val="006F6F11"/>
    <w:rsid w:val="00704A28"/>
    <w:rsid w:val="00704ED2"/>
    <w:rsid w:val="00705219"/>
    <w:rsid w:val="00711283"/>
    <w:rsid w:val="00720AC8"/>
    <w:rsid w:val="00735D00"/>
    <w:rsid w:val="00736A8F"/>
    <w:rsid w:val="00742A95"/>
    <w:rsid w:val="00747E07"/>
    <w:rsid w:val="0075036D"/>
    <w:rsid w:val="007506A4"/>
    <w:rsid w:val="0075272F"/>
    <w:rsid w:val="007556D1"/>
    <w:rsid w:val="00763647"/>
    <w:rsid w:val="0077215F"/>
    <w:rsid w:val="00775572"/>
    <w:rsid w:val="00777CD4"/>
    <w:rsid w:val="007803D5"/>
    <w:rsid w:val="00784F3A"/>
    <w:rsid w:val="007860D1"/>
    <w:rsid w:val="00793E18"/>
    <w:rsid w:val="00795041"/>
    <w:rsid w:val="007A4C08"/>
    <w:rsid w:val="007A63F2"/>
    <w:rsid w:val="007A7F4C"/>
    <w:rsid w:val="007B0C26"/>
    <w:rsid w:val="007B0D66"/>
    <w:rsid w:val="007C0354"/>
    <w:rsid w:val="007C12C4"/>
    <w:rsid w:val="007C3350"/>
    <w:rsid w:val="007C40CE"/>
    <w:rsid w:val="007D7A05"/>
    <w:rsid w:val="007F107D"/>
    <w:rsid w:val="007F583A"/>
    <w:rsid w:val="0080465C"/>
    <w:rsid w:val="00812ABD"/>
    <w:rsid w:val="00820DFD"/>
    <w:rsid w:val="00823768"/>
    <w:rsid w:val="008453C0"/>
    <w:rsid w:val="00847E76"/>
    <w:rsid w:val="0086137E"/>
    <w:rsid w:val="00861C5E"/>
    <w:rsid w:val="00873893"/>
    <w:rsid w:val="00881D8D"/>
    <w:rsid w:val="00886DA7"/>
    <w:rsid w:val="00893D01"/>
    <w:rsid w:val="008A2D81"/>
    <w:rsid w:val="008B0626"/>
    <w:rsid w:val="008B5129"/>
    <w:rsid w:val="008C1809"/>
    <w:rsid w:val="008C7A3D"/>
    <w:rsid w:val="008E50EF"/>
    <w:rsid w:val="008E764F"/>
    <w:rsid w:val="008F22BE"/>
    <w:rsid w:val="008F790B"/>
    <w:rsid w:val="00900D45"/>
    <w:rsid w:val="00904F3B"/>
    <w:rsid w:val="009073E7"/>
    <w:rsid w:val="00913D65"/>
    <w:rsid w:val="00916C10"/>
    <w:rsid w:val="009261EE"/>
    <w:rsid w:val="0092768E"/>
    <w:rsid w:val="0093301F"/>
    <w:rsid w:val="0093520D"/>
    <w:rsid w:val="009401B3"/>
    <w:rsid w:val="009515E7"/>
    <w:rsid w:val="00952643"/>
    <w:rsid w:val="00953E9D"/>
    <w:rsid w:val="0095677F"/>
    <w:rsid w:val="0095776A"/>
    <w:rsid w:val="009706C2"/>
    <w:rsid w:val="00971724"/>
    <w:rsid w:val="009808D5"/>
    <w:rsid w:val="00982CD1"/>
    <w:rsid w:val="00990521"/>
    <w:rsid w:val="00995144"/>
    <w:rsid w:val="00995E8D"/>
    <w:rsid w:val="009A0A79"/>
    <w:rsid w:val="009A265A"/>
    <w:rsid w:val="009A296D"/>
    <w:rsid w:val="009B2EDB"/>
    <w:rsid w:val="009B3591"/>
    <w:rsid w:val="009C718A"/>
    <w:rsid w:val="009C7C51"/>
    <w:rsid w:val="009E3795"/>
    <w:rsid w:val="009F1288"/>
    <w:rsid w:val="009F4255"/>
    <w:rsid w:val="00A00179"/>
    <w:rsid w:val="00A12419"/>
    <w:rsid w:val="00A21FED"/>
    <w:rsid w:val="00A30FAD"/>
    <w:rsid w:val="00A32965"/>
    <w:rsid w:val="00A34FF0"/>
    <w:rsid w:val="00A353F3"/>
    <w:rsid w:val="00A5708E"/>
    <w:rsid w:val="00A57375"/>
    <w:rsid w:val="00A636BC"/>
    <w:rsid w:val="00A655D1"/>
    <w:rsid w:val="00A73B1C"/>
    <w:rsid w:val="00A74778"/>
    <w:rsid w:val="00A74C77"/>
    <w:rsid w:val="00A7574D"/>
    <w:rsid w:val="00A93332"/>
    <w:rsid w:val="00A93BFA"/>
    <w:rsid w:val="00A9445B"/>
    <w:rsid w:val="00A97518"/>
    <w:rsid w:val="00A97667"/>
    <w:rsid w:val="00A979E0"/>
    <w:rsid w:val="00A97AF9"/>
    <w:rsid w:val="00AA523E"/>
    <w:rsid w:val="00AB171A"/>
    <w:rsid w:val="00AB1B03"/>
    <w:rsid w:val="00AB72F7"/>
    <w:rsid w:val="00AC088E"/>
    <w:rsid w:val="00AE3F46"/>
    <w:rsid w:val="00AE5D89"/>
    <w:rsid w:val="00AE62EA"/>
    <w:rsid w:val="00AE650D"/>
    <w:rsid w:val="00AF4CFE"/>
    <w:rsid w:val="00AF5224"/>
    <w:rsid w:val="00AF78BB"/>
    <w:rsid w:val="00B00A1D"/>
    <w:rsid w:val="00B06101"/>
    <w:rsid w:val="00B13813"/>
    <w:rsid w:val="00B45412"/>
    <w:rsid w:val="00B46B4F"/>
    <w:rsid w:val="00B548CE"/>
    <w:rsid w:val="00B64273"/>
    <w:rsid w:val="00B655FC"/>
    <w:rsid w:val="00B70F74"/>
    <w:rsid w:val="00B7128E"/>
    <w:rsid w:val="00B76494"/>
    <w:rsid w:val="00B76E97"/>
    <w:rsid w:val="00B8284E"/>
    <w:rsid w:val="00B83EE7"/>
    <w:rsid w:val="00BA1C03"/>
    <w:rsid w:val="00BA32FF"/>
    <w:rsid w:val="00BB0776"/>
    <w:rsid w:val="00BB3D98"/>
    <w:rsid w:val="00BB44BE"/>
    <w:rsid w:val="00BC40D2"/>
    <w:rsid w:val="00BD1944"/>
    <w:rsid w:val="00BD2D38"/>
    <w:rsid w:val="00BE3C69"/>
    <w:rsid w:val="00BF37B4"/>
    <w:rsid w:val="00BF792F"/>
    <w:rsid w:val="00C15CE2"/>
    <w:rsid w:val="00C171CB"/>
    <w:rsid w:val="00C22E4B"/>
    <w:rsid w:val="00C30BB9"/>
    <w:rsid w:val="00C31EBD"/>
    <w:rsid w:val="00C3486C"/>
    <w:rsid w:val="00C379FA"/>
    <w:rsid w:val="00C40DC1"/>
    <w:rsid w:val="00C41801"/>
    <w:rsid w:val="00C46EB2"/>
    <w:rsid w:val="00C46F7B"/>
    <w:rsid w:val="00C47A4F"/>
    <w:rsid w:val="00C50D0C"/>
    <w:rsid w:val="00C66D81"/>
    <w:rsid w:val="00C83FE1"/>
    <w:rsid w:val="00C84265"/>
    <w:rsid w:val="00C90800"/>
    <w:rsid w:val="00C90ADE"/>
    <w:rsid w:val="00C97C47"/>
    <w:rsid w:val="00CA1C32"/>
    <w:rsid w:val="00CA268A"/>
    <w:rsid w:val="00CB4FA1"/>
    <w:rsid w:val="00CC2F99"/>
    <w:rsid w:val="00CC5CED"/>
    <w:rsid w:val="00CC5F48"/>
    <w:rsid w:val="00CE06CF"/>
    <w:rsid w:val="00CE2482"/>
    <w:rsid w:val="00CE5BA1"/>
    <w:rsid w:val="00CE666D"/>
    <w:rsid w:val="00D025A7"/>
    <w:rsid w:val="00D039F2"/>
    <w:rsid w:val="00D10DF9"/>
    <w:rsid w:val="00D10EAA"/>
    <w:rsid w:val="00D11772"/>
    <w:rsid w:val="00D164FC"/>
    <w:rsid w:val="00D17E45"/>
    <w:rsid w:val="00D24A68"/>
    <w:rsid w:val="00D30F9A"/>
    <w:rsid w:val="00D32C87"/>
    <w:rsid w:val="00D438B1"/>
    <w:rsid w:val="00D454EE"/>
    <w:rsid w:val="00D46413"/>
    <w:rsid w:val="00D50F18"/>
    <w:rsid w:val="00D52DDA"/>
    <w:rsid w:val="00D54ED7"/>
    <w:rsid w:val="00D7244E"/>
    <w:rsid w:val="00D739A0"/>
    <w:rsid w:val="00D75F2C"/>
    <w:rsid w:val="00D80E0F"/>
    <w:rsid w:val="00D840F7"/>
    <w:rsid w:val="00D9084C"/>
    <w:rsid w:val="00D9540F"/>
    <w:rsid w:val="00D95525"/>
    <w:rsid w:val="00D966F0"/>
    <w:rsid w:val="00DA46B8"/>
    <w:rsid w:val="00DA7C1F"/>
    <w:rsid w:val="00DB38E6"/>
    <w:rsid w:val="00DB7759"/>
    <w:rsid w:val="00DC0EE4"/>
    <w:rsid w:val="00DD100A"/>
    <w:rsid w:val="00DD6383"/>
    <w:rsid w:val="00DD6AFC"/>
    <w:rsid w:val="00DE7974"/>
    <w:rsid w:val="00DF057D"/>
    <w:rsid w:val="00DF2282"/>
    <w:rsid w:val="00DF46DA"/>
    <w:rsid w:val="00DF713A"/>
    <w:rsid w:val="00E0460B"/>
    <w:rsid w:val="00E10793"/>
    <w:rsid w:val="00E16273"/>
    <w:rsid w:val="00E16F47"/>
    <w:rsid w:val="00E25DF1"/>
    <w:rsid w:val="00E25E27"/>
    <w:rsid w:val="00E2606A"/>
    <w:rsid w:val="00E3309C"/>
    <w:rsid w:val="00E35EDF"/>
    <w:rsid w:val="00E426BD"/>
    <w:rsid w:val="00E44353"/>
    <w:rsid w:val="00E4463C"/>
    <w:rsid w:val="00E45C90"/>
    <w:rsid w:val="00E554C3"/>
    <w:rsid w:val="00E56219"/>
    <w:rsid w:val="00E63BCE"/>
    <w:rsid w:val="00E70B65"/>
    <w:rsid w:val="00E74139"/>
    <w:rsid w:val="00E76BC1"/>
    <w:rsid w:val="00E81E05"/>
    <w:rsid w:val="00E8345A"/>
    <w:rsid w:val="00E83C83"/>
    <w:rsid w:val="00E84DEA"/>
    <w:rsid w:val="00E92FE1"/>
    <w:rsid w:val="00E94846"/>
    <w:rsid w:val="00EA64F4"/>
    <w:rsid w:val="00EB3D60"/>
    <w:rsid w:val="00EB67F1"/>
    <w:rsid w:val="00EC0676"/>
    <w:rsid w:val="00EC2476"/>
    <w:rsid w:val="00EC2A31"/>
    <w:rsid w:val="00EC4C3F"/>
    <w:rsid w:val="00EC67C8"/>
    <w:rsid w:val="00ED49E1"/>
    <w:rsid w:val="00ED5F4E"/>
    <w:rsid w:val="00ED72A3"/>
    <w:rsid w:val="00EE3092"/>
    <w:rsid w:val="00EF6AA8"/>
    <w:rsid w:val="00F017BE"/>
    <w:rsid w:val="00F07C90"/>
    <w:rsid w:val="00F16B68"/>
    <w:rsid w:val="00F216F9"/>
    <w:rsid w:val="00F21868"/>
    <w:rsid w:val="00F25F3C"/>
    <w:rsid w:val="00F30562"/>
    <w:rsid w:val="00F3498F"/>
    <w:rsid w:val="00F42CFD"/>
    <w:rsid w:val="00F45BD7"/>
    <w:rsid w:val="00F47EDD"/>
    <w:rsid w:val="00F52499"/>
    <w:rsid w:val="00F548DA"/>
    <w:rsid w:val="00F56593"/>
    <w:rsid w:val="00F57A67"/>
    <w:rsid w:val="00F63DC2"/>
    <w:rsid w:val="00F6425B"/>
    <w:rsid w:val="00F66129"/>
    <w:rsid w:val="00F762D6"/>
    <w:rsid w:val="00F77A99"/>
    <w:rsid w:val="00F80327"/>
    <w:rsid w:val="00F824D9"/>
    <w:rsid w:val="00F82E77"/>
    <w:rsid w:val="00FA18F3"/>
    <w:rsid w:val="00FA38DB"/>
    <w:rsid w:val="00FB12E4"/>
    <w:rsid w:val="00FB3A61"/>
    <w:rsid w:val="00FB5869"/>
    <w:rsid w:val="00FB587C"/>
    <w:rsid w:val="00FC02E0"/>
    <w:rsid w:val="00FC12C6"/>
    <w:rsid w:val="00FC1CA4"/>
    <w:rsid w:val="00FD5C91"/>
    <w:rsid w:val="00FE1F01"/>
    <w:rsid w:val="00FF06B7"/>
    <w:rsid w:val="00FF3C51"/>
    <w:rsid w:val="00FF5112"/>
    <w:rsid w:val="00FF78D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E9FE2F"/>
  <w15:docId w15:val="{D714D9EE-7356-45E6-A334-72600715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6F47"/>
    <w:pPr>
      <w:widowControl w:val="0"/>
      <w:suppressAutoHyphens/>
    </w:pPr>
    <w:rPr>
      <w:rFonts w:ascii="Times New Roman" w:eastAsia="Times New Roman" w:hAnsi="Times New Roman"/>
      <w:sz w:val="24"/>
      <w:szCs w:val="24"/>
      <w:lang w:eastAsia="zh-CN"/>
    </w:rPr>
  </w:style>
  <w:style w:type="paragraph" w:styleId="1">
    <w:name w:val="heading 1"/>
    <w:basedOn w:val="a"/>
    <w:next w:val="a"/>
    <w:link w:val="1Char"/>
    <w:qFormat/>
    <w:locked/>
    <w:rsid w:val="00A9751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4">
    <w:name w:val="heading 4"/>
    <w:basedOn w:val="a"/>
    <w:link w:val="4Char"/>
    <w:uiPriority w:val="9"/>
    <w:qFormat/>
    <w:locked/>
    <w:rsid w:val="00BF792F"/>
    <w:pPr>
      <w:widowControl/>
      <w:suppressAutoHyphens w:val="0"/>
      <w:spacing w:before="100" w:beforeAutospacing="1" w:after="100" w:afterAutospacing="1"/>
      <w:outlineLvl w:val="3"/>
    </w:pPr>
    <w:rPr>
      <w:b/>
      <w:bCs/>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E16F47"/>
    <w:rPr>
      <w:rFonts w:cs="Times New Roman"/>
      <w:color w:val="0000FF"/>
      <w:u w:val="single"/>
    </w:rPr>
  </w:style>
  <w:style w:type="paragraph" w:styleId="Web">
    <w:name w:val="Normal (Web)"/>
    <w:basedOn w:val="a"/>
    <w:uiPriority w:val="99"/>
    <w:rsid w:val="00E16F47"/>
    <w:pPr>
      <w:spacing w:before="280" w:after="280"/>
    </w:pPr>
  </w:style>
  <w:style w:type="paragraph" w:customStyle="1" w:styleId="western">
    <w:name w:val="western"/>
    <w:basedOn w:val="a"/>
    <w:rsid w:val="00E16F47"/>
    <w:pPr>
      <w:widowControl/>
      <w:suppressAutoHyphens w:val="0"/>
      <w:spacing w:before="119" w:after="119"/>
      <w:jc w:val="both"/>
    </w:pPr>
    <w:rPr>
      <w:rFonts w:ascii="Arial" w:hAnsi="Arial" w:cs="Arial"/>
      <w:color w:val="000000"/>
    </w:rPr>
  </w:style>
  <w:style w:type="character" w:styleId="a3">
    <w:name w:val="annotation reference"/>
    <w:basedOn w:val="a0"/>
    <w:uiPriority w:val="99"/>
    <w:semiHidden/>
    <w:rsid w:val="00036D5F"/>
    <w:rPr>
      <w:rFonts w:cs="Times New Roman"/>
      <w:sz w:val="16"/>
      <w:szCs w:val="16"/>
    </w:rPr>
  </w:style>
  <w:style w:type="paragraph" w:styleId="a4">
    <w:name w:val="annotation text"/>
    <w:basedOn w:val="a"/>
    <w:link w:val="Char"/>
    <w:uiPriority w:val="99"/>
    <w:semiHidden/>
    <w:rsid w:val="00036D5F"/>
    <w:rPr>
      <w:sz w:val="20"/>
      <w:szCs w:val="20"/>
    </w:rPr>
  </w:style>
  <w:style w:type="character" w:customStyle="1" w:styleId="Char">
    <w:name w:val="Κείμενο σχολίου Char"/>
    <w:basedOn w:val="a0"/>
    <w:link w:val="a4"/>
    <w:uiPriority w:val="99"/>
    <w:semiHidden/>
    <w:locked/>
    <w:rsid w:val="00036D5F"/>
    <w:rPr>
      <w:rFonts w:ascii="Times New Roman" w:hAnsi="Times New Roman" w:cs="Times New Roman"/>
      <w:sz w:val="20"/>
      <w:szCs w:val="20"/>
      <w:lang w:eastAsia="zh-CN"/>
    </w:rPr>
  </w:style>
  <w:style w:type="paragraph" w:styleId="a5">
    <w:name w:val="annotation subject"/>
    <w:basedOn w:val="a4"/>
    <w:next w:val="a4"/>
    <w:link w:val="Char0"/>
    <w:uiPriority w:val="99"/>
    <w:semiHidden/>
    <w:rsid w:val="00036D5F"/>
    <w:rPr>
      <w:b/>
      <w:bCs/>
    </w:rPr>
  </w:style>
  <w:style w:type="character" w:customStyle="1" w:styleId="Char0">
    <w:name w:val="Θέμα σχολίου Char"/>
    <w:basedOn w:val="Char"/>
    <w:link w:val="a5"/>
    <w:uiPriority w:val="99"/>
    <w:semiHidden/>
    <w:locked/>
    <w:rsid w:val="00036D5F"/>
    <w:rPr>
      <w:rFonts w:ascii="Times New Roman" w:hAnsi="Times New Roman" w:cs="Times New Roman"/>
      <w:b/>
      <w:bCs/>
      <w:sz w:val="20"/>
      <w:szCs w:val="20"/>
      <w:lang w:eastAsia="zh-CN"/>
    </w:rPr>
  </w:style>
  <w:style w:type="paragraph" w:styleId="a6">
    <w:name w:val="Balloon Text"/>
    <w:basedOn w:val="a"/>
    <w:link w:val="Char1"/>
    <w:uiPriority w:val="99"/>
    <w:semiHidden/>
    <w:rsid w:val="00036D5F"/>
    <w:rPr>
      <w:rFonts w:ascii="Segoe UI" w:hAnsi="Segoe UI" w:cs="Segoe UI"/>
      <w:sz w:val="18"/>
      <w:szCs w:val="18"/>
    </w:rPr>
  </w:style>
  <w:style w:type="character" w:customStyle="1" w:styleId="Char1">
    <w:name w:val="Κείμενο πλαισίου Char"/>
    <w:basedOn w:val="a0"/>
    <w:link w:val="a6"/>
    <w:uiPriority w:val="99"/>
    <w:semiHidden/>
    <w:locked/>
    <w:rsid w:val="00036D5F"/>
    <w:rPr>
      <w:rFonts w:ascii="Segoe UI" w:hAnsi="Segoe UI" w:cs="Segoe UI"/>
      <w:sz w:val="18"/>
      <w:szCs w:val="18"/>
      <w:lang w:eastAsia="zh-CN"/>
    </w:rPr>
  </w:style>
  <w:style w:type="character" w:customStyle="1" w:styleId="WW8Num4z0">
    <w:name w:val="WW8Num4z0"/>
    <w:uiPriority w:val="99"/>
    <w:rsid w:val="00244A1D"/>
    <w:rPr>
      <w:b/>
    </w:rPr>
  </w:style>
  <w:style w:type="paragraph" w:styleId="a7">
    <w:name w:val="Title"/>
    <w:basedOn w:val="a"/>
    <w:next w:val="a8"/>
    <w:link w:val="Char2"/>
    <w:uiPriority w:val="99"/>
    <w:qFormat/>
    <w:rsid w:val="00244A1D"/>
    <w:pPr>
      <w:widowControl/>
      <w:jc w:val="center"/>
    </w:pPr>
    <w:rPr>
      <w:rFonts w:ascii="Arial" w:hAnsi="Arial" w:cs="Arial"/>
      <w:b/>
      <w:bCs/>
      <w:lang w:eastAsia="ar-SA"/>
    </w:rPr>
  </w:style>
  <w:style w:type="character" w:customStyle="1" w:styleId="Char2">
    <w:name w:val="Τίτλος Char"/>
    <w:basedOn w:val="a0"/>
    <w:link w:val="a7"/>
    <w:uiPriority w:val="99"/>
    <w:locked/>
    <w:rsid w:val="00244A1D"/>
    <w:rPr>
      <w:rFonts w:ascii="Arial" w:hAnsi="Arial" w:cs="Arial"/>
      <w:b/>
      <w:bCs/>
      <w:sz w:val="24"/>
      <w:szCs w:val="24"/>
      <w:lang w:eastAsia="ar-SA" w:bidi="ar-SA"/>
    </w:rPr>
  </w:style>
  <w:style w:type="paragraph" w:styleId="a8">
    <w:name w:val="Subtitle"/>
    <w:basedOn w:val="a"/>
    <w:next w:val="a9"/>
    <w:link w:val="Char3"/>
    <w:qFormat/>
    <w:rsid w:val="00244A1D"/>
    <w:pPr>
      <w:keepNext/>
      <w:widowControl/>
      <w:spacing w:before="240" w:after="120"/>
      <w:jc w:val="center"/>
    </w:pPr>
    <w:rPr>
      <w:rFonts w:ascii="Arial" w:eastAsia="SimSun" w:hAnsi="Arial" w:cs="Mangal"/>
      <w:i/>
      <w:iCs/>
      <w:sz w:val="28"/>
      <w:szCs w:val="28"/>
      <w:lang w:eastAsia="ar-SA"/>
    </w:rPr>
  </w:style>
  <w:style w:type="character" w:customStyle="1" w:styleId="Char3">
    <w:name w:val="Υπότιτλος Char"/>
    <w:basedOn w:val="a0"/>
    <w:link w:val="a8"/>
    <w:locked/>
    <w:rsid w:val="00244A1D"/>
    <w:rPr>
      <w:rFonts w:ascii="Arial" w:eastAsia="SimSun" w:hAnsi="Arial" w:cs="Mangal"/>
      <w:i/>
      <w:iCs/>
      <w:sz w:val="28"/>
      <w:szCs w:val="28"/>
      <w:lang w:eastAsia="ar-SA" w:bidi="ar-SA"/>
    </w:rPr>
  </w:style>
  <w:style w:type="paragraph" w:styleId="a9">
    <w:name w:val="Body Text"/>
    <w:basedOn w:val="a"/>
    <w:link w:val="Char4"/>
    <w:uiPriority w:val="99"/>
    <w:semiHidden/>
    <w:rsid w:val="00244A1D"/>
    <w:pPr>
      <w:spacing w:after="120"/>
    </w:pPr>
  </w:style>
  <w:style w:type="character" w:customStyle="1" w:styleId="Char4">
    <w:name w:val="Σώμα κειμένου Char"/>
    <w:basedOn w:val="a0"/>
    <w:link w:val="a9"/>
    <w:uiPriority w:val="99"/>
    <w:semiHidden/>
    <w:locked/>
    <w:rsid w:val="00244A1D"/>
    <w:rPr>
      <w:rFonts w:ascii="Times New Roman" w:hAnsi="Times New Roman" w:cs="Times New Roman"/>
      <w:sz w:val="24"/>
      <w:szCs w:val="24"/>
      <w:lang w:eastAsia="zh-CN"/>
    </w:rPr>
  </w:style>
  <w:style w:type="paragraph" w:styleId="aa">
    <w:name w:val="footnote text"/>
    <w:basedOn w:val="a"/>
    <w:link w:val="Char5"/>
    <w:uiPriority w:val="99"/>
    <w:rsid w:val="00044AA1"/>
    <w:rPr>
      <w:rFonts w:ascii="Arial" w:eastAsia="Calibri" w:hAnsi="Arial"/>
      <w:kern w:val="1"/>
      <w:sz w:val="20"/>
      <w:szCs w:val="20"/>
    </w:rPr>
  </w:style>
  <w:style w:type="character" w:customStyle="1" w:styleId="Char5">
    <w:name w:val="Κείμενο υποσημείωσης Char"/>
    <w:basedOn w:val="a0"/>
    <w:link w:val="aa"/>
    <w:uiPriority w:val="99"/>
    <w:locked/>
    <w:rsid w:val="00044AA1"/>
    <w:rPr>
      <w:rFonts w:ascii="Arial" w:eastAsia="Times New Roman" w:hAnsi="Arial" w:cs="Times New Roman"/>
      <w:kern w:val="1"/>
      <w:sz w:val="20"/>
      <w:szCs w:val="20"/>
    </w:rPr>
  </w:style>
  <w:style w:type="character" w:customStyle="1" w:styleId="ab">
    <w:name w:val="Σύμβολο υποσημείωσης"/>
    <w:uiPriority w:val="99"/>
    <w:rsid w:val="0093520D"/>
  </w:style>
  <w:style w:type="character" w:customStyle="1" w:styleId="apple-converted-space">
    <w:name w:val="apple-converted-space"/>
    <w:basedOn w:val="a0"/>
    <w:uiPriority w:val="99"/>
    <w:rsid w:val="00ED5F4E"/>
    <w:rPr>
      <w:rFonts w:cs="Times New Roman"/>
    </w:rPr>
  </w:style>
  <w:style w:type="character" w:styleId="ac">
    <w:name w:val="Strong"/>
    <w:basedOn w:val="a0"/>
    <w:uiPriority w:val="99"/>
    <w:qFormat/>
    <w:rsid w:val="00ED5F4E"/>
    <w:rPr>
      <w:rFonts w:cs="Times New Roman"/>
      <w:b/>
    </w:rPr>
  </w:style>
  <w:style w:type="paragraph" w:styleId="ad">
    <w:name w:val="header"/>
    <w:basedOn w:val="a"/>
    <w:link w:val="Char6"/>
    <w:rsid w:val="00B7128E"/>
    <w:pPr>
      <w:tabs>
        <w:tab w:val="center" w:pos="4153"/>
        <w:tab w:val="right" w:pos="8306"/>
      </w:tabs>
    </w:pPr>
  </w:style>
  <w:style w:type="character" w:customStyle="1" w:styleId="Char6">
    <w:name w:val="Κεφαλίδα Char"/>
    <w:basedOn w:val="a0"/>
    <w:link w:val="ad"/>
    <w:locked/>
    <w:rsid w:val="00B7128E"/>
    <w:rPr>
      <w:rFonts w:ascii="Times New Roman" w:hAnsi="Times New Roman" w:cs="Times New Roman"/>
      <w:sz w:val="24"/>
      <w:szCs w:val="24"/>
      <w:lang w:eastAsia="zh-CN"/>
    </w:rPr>
  </w:style>
  <w:style w:type="paragraph" w:styleId="ae">
    <w:name w:val="footer"/>
    <w:basedOn w:val="a"/>
    <w:link w:val="Char7"/>
    <w:rsid w:val="00B7128E"/>
    <w:pPr>
      <w:tabs>
        <w:tab w:val="center" w:pos="4153"/>
        <w:tab w:val="right" w:pos="8306"/>
      </w:tabs>
    </w:pPr>
  </w:style>
  <w:style w:type="character" w:customStyle="1" w:styleId="Char7">
    <w:name w:val="Υποσέλιδο Char"/>
    <w:basedOn w:val="a0"/>
    <w:link w:val="ae"/>
    <w:locked/>
    <w:rsid w:val="00B7128E"/>
    <w:rPr>
      <w:rFonts w:ascii="Times New Roman" w:hAnsi="Times New Roman" w:cs="Times New Roman"/>
      <w:sz w:val="24"/>
      <w:szCs w:val="24"/>
      <w:lang w:eastAsia="zh-CN"/>
    </w:rPr>
  </w:style>
  <w:style w:type="paragraph" w:customStyle="1" w:styleId="BodyText31">
    <w:name w:val="Body Text 31"/>
    <w:basedOn w:val="a"/>
    <w:uiPriority w:val="99"/>
    <w:rsid w:val="0045150C"/>
    <w:pPr>
      <w:tabs>
        <w:tab w:val="left" w:pos="360"/>
      </w:tabs>
      <w:spacing w:line="360" w:lineRule="auto"/>
      <w:jc w:val="both"/>
    </w:pPr>
    <w:rPr>
      <w:rFonts w:ascii="Courier New" w:hAnsi="Courier New" w:cs="Courier New"/>
      <w:b/>
      <w:szCs w:val="20"/>
      <w:lang w:val="en-US"/>
    </w:rPr>
  </w:style>
  <w:style w:type="paragraph" w:customStyle="1" w:styleId="Default">
    <w:name w:val="Default"/>
    <w:uiPriority w:val="99"/>
    <w:rsid w:val="00861C5E"/>
    <w:pPr>
      <w:autoSpaceDE w:val="0"/>
      <w:autoSpaceDN w:val="0"/>
      <w:adjustRightInd w:val="0"/>
    </w:pPr>
    <w:rPr>
      <w:rFonts w:cs="Calibri"/>
      <w:color w:val="000000"/>
      <w:sz w:val="24"/>
      <w:szCs w:val="24"/>
      <w:lang w:eastAsia="en-US"/>
    </w:rPr>
  </w:style>
  <w:style w:type="character" w:styleId="af">
    <w:name w:val="footnote reference"/>
    <w:basedOn w:val="a0"/>
    <w:unhideWhenUsed/>
    <w:rsid w:val="00173453"/>
    <w:rPr>
      <w:vertAlign w:val="superscript"/>
    </w:rPr>
  </w:style>
  <w:style w:type="paragraph" w:styleId="af0">
    <w:name w:val="List Paragraph"/>
    <w:basedOn w:val="a"/>
    <w:uiPriority w:val="34"/>
    <w:qFormat/>
    <w:rsid w:val="000B6A93"/>
    <w:pPr>
      <w:ind w:left="720"/>
      <w:contextualSpacing/>
    </w:pPr>
  </w:style>
  <w:style w:type="paragraph" w:customStyle="1" w:styleId="Style3">
    <w:name w:val="Style3"/>
    <w:basedOn w:val="a"/>
    <w:uiPriority w:val="99"/>
    <w:rsid w:val="005E0C87"/>
    <w:pPr>
      <w:suppressAutoHyphens w:val="0"/>
      <w:autoSpaceDE w:val="0"/>
      <w:autoSpaceDN w:val="0"/>
      <w:adjustRightInd w:val="0"/>
      <w:spacing w:line="186" w:lineRule="exact"/>
      <w:jc w:val="both"/>
    </w:pPr>
    <w:rPr>
      <w:rFonts w:ascii="Arial" w:hAnsi="Arial" w:cs="Arial"/>
      <w:lang w:eastAsia="el-GR"/>
    </w:rPr>
  </w:style>
  <w:style w:type="character" w:customStyle="1" w:styleId="FontStyle44">
    <w:name w:val="Font Style44"/>
    <w:uiPriority w:val="99"/>
    <w:rsid w:val="005E0C87"/>
    <w:rPr>
      <w:rFonts w:ascii="Tahoma" w:hAnsi="Tahoma" w:cs="Tahoma"/>
      <w:sz w:val="14"/>
      <w:szCs w:val="14"/>
    </w:rPr>
  </w:style>
  <w:style w:type="character" w:customStyle="1" w:styleId="4Char">
    <w:name w:val="Επικεφαλίδα 4 Char"/>
    <w:basedOn w:val="a0"/>
    <w:link w:val="4"/>
    <w:uiPriority w:val="9"/>
    <w:rsid w:val="00BF792F"/>
    <w:rPr>
      <w:rFonts w:ascii="Times New Roman" w:eastAsia="Times New Roman" w:hAnsi="Times New Roman"/>
      <w:b/>
      <w:bCs/>
      <w:sz w:val="24"/>
      <w:szCs w:val="24"/>
    </w:rPr>
  </w:style>
  <w:style w:type="character" w:styleId="af1">
    <w:name w:val="page number"/>
    <w:basedOn w:val="a0"/>
    <w:rsid w:val="00112617"/>
  </w:style>
  <w:style w:type="paragraph" w:customStyle="1" w:styleId="af2">
    <w:name w:val="ΟΣ_παρ_κειμένου"/>
    <w:basedOn w:val="a"/>
    <w:link w:val="Char8"/>
    <w:rsid w:val="00C90ADE"/>
    <w:pPr>
      <w:widowControl/>
      <w:suppressAutoHyphens w:val="0"/>
      <w:spacing w:before="120" w:line="340" w:lineRule="atLeast"/>
      <w:jc w:val="both"/>
    </w:pPr>
    <w:rPr>
      <w:rFonts w:ascii="Tahoma" w:hAnsi="Tahoma" w:cs="Tahoma"/>
      <w:sz w:val="22"/>
      <w:szCs w:val="22"/>
      <w:lang w:eastAsia="el-GR"/>
    </w:rPr>
  </w:style>
  <w:style w:type="character" w:customStyle="1" w:styleId="Char8">
    <w:name w:val="ΟΣ_παρ_κειμένου Char"/>
    <w:link w:val="af2"/>
    <w:rsid w:val="00C90ADE"/>
    <w:rPr>
      <w:rFonts w:ascii="Tahoma" w:eastAsia="Times New Roman" w:hAnsi="Tahoma" w:cs="Tahoma"/>
    </w:rPr>
  </w:style>
  <w:style w:type="character" w:customStyle="1" w:styleId="WW-">
    <w:name w:val="WW-Σύνδεσμος διαδικτύου"/>
    <w:rsid w:val="00A74778"/>
    <w:rPr>
      <w:color w:val="0000FF"/>
      <w:u w:val="single"/>
    </w:rPr>
  </w:style>
  <w:style w:type="character" w:customStyle="1" w:styleId="1Char">
    <w:name w:val="Επικεφαλίδα 1 Char"/>
    <w:basedOn w:val="a0"/>
    <w:link w:val="1"/>
    <w:rsid w:val="00A97518"/>
    <w:rPr>
      <w:rFonts w:asciiTheme="majorHAnsi" w:eastAsiaTheme="majorEastAsia" w:hAnsiTheme="majorHAnsi" w:cstheme="majorBidi"/>
      <w:color w:val="365F91"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905">
      <w:bodyDiv w:val="1"/>
      <w:marLeft w:val="0"/>
      <w:marRight w:val="0"/>
      <w:marTop w:val="0"/>
      <w:marBottom w:val="0"/>
      <w:divBdr>
        <w:top w:val="none" w:sz="0" w:space="0" w:color="auto"/>
        <w:left w:val="none" w:sz="0" w:space="0" w:color="auto"/>
        <w:bottom w:val="none" w:sz="0" w:space="0" w:color="auto"/>
        <w:right w:val="none" w:sz="0" w:space="0" w:color="auto"/>
      </w:divBdr>
    </w:div>
    <w:div w:id="55712662">
      <w:bodyDiv w:val="1"/>
      <w:marLeft w:val="0"/>
      <w:marRight w:val="0"/>
      <w:marTop w:val="0"/>
      <w:marBottom w:val="0"/>
      <w:divBdr>
        <w:top w:val="none" w:sz="0" w:space="0" w:color="auto"/>
        <w:left w:val="none" w:sz="0" w:space="0" w:color="auto"/>
        <w:bottom w:val="none" w:sz="0" w:space="0" w:color="auto"/>
        <w:right w:val="none" w:sz="0" w:space="0" w:color="auto"/>
      </w:divBdr>
    </w:div>
    <w:div w:id="74596182">
      <w:bodyDiv w:val="1"/>
      <w:marLeft w:val="0"/>
      <w:marRight w:val="0"/>
      <w:marTop w:val="0"/>
      <w:marBottom w:val="0"/>
      <w:divBdr>
        <w:top w:val="none" w:sz="0" w:space="0" w:color="auto"/>
        <w:left w:val="none" w:sz="0" w:space="0" w:color="auto"/>
        <w:bottom w:val="none" w:sz="0" w:space="0" w:color="auto"/>
        <w:right w:val="none" w:sz="0" w:space="0" w:color="auto"/>
      </w:divBdr>
    </w:div>
    <w:div w:id="85082505">
      <w:bodyDiv w:val="1"/>
      <w:marLeft w:val="0"/>
      <w:marRight w:val="0"/>
      <w:marTop w:val="0"/>
      <w:marBottom w:val="0"/>
      <w:divBdr>
        <w:top w:val="none" w:sz="0" w:space="0" w:color="auto"/>
        <w:left w:val="none" w:sz="0" w:space="0" w:color="auto"/>
        <w:bottom w:val="none" w:sz="0" w:space="0" w:color="auto"/>
        <w:right w:val="none" w:sz="0" w:space="0" w:color="auto"/>
      </w:divBdr>
    </w:div>
    <w:div w:id="131337953">
      <w:bodyDiv w:val="1"/>
      <w:marLeft w:val="0"/>
      <w:marRight w:val="0"/>
      <w:marTop w:val="0"/>
      <w:marBottom w:val="0"/>
      <w:divBdr>
        <w:top w:val="none" w:sz="0" w:space="0" w:color="auto"/>
        <w:left w:val="none" w:sz="0" w:space="0" w:color="auto"/>
        <w:bottom w:val="none" w:sz="0" w:space="0" w:color="auto"/>
        <w:right w:val="none" w:sz="0" w:space="0" w:color="auto"/>
      </w:divBdr>
    </w:div>
    <w:div w:id="474572042">
      <w:bodyDiv w:val="1"/>
      <w:marLeft w:val="0"/>
      <w:marRight w:val="0"/>
      <w:marTop w:val="0"/>
      <w:marBottom w:val="0"/>
      <w:divBdr>
        <w:top w:val="none" w:sz="0" w:space="0" w:color="auto"/>
        <w:left w:val="none" w:sz="0" w:space="0" w:color="auto"/>
        <w:bottom w:val="none" w:sz="0" w:space="0" w:color="auto"/>
        <w:right w:val="none" w:sz="0" w:space="0" w:color="auto"/>
      </w:divBdr>
    </w:div>
    <w:div w:id="729109764">
      <w:bodyDiv w:val="1"/>
      <w:marLeft w:val="0"/>
      <w:marRight w:val="0"/>
      <w:marTop w:val="0"/>
      <w:marBottom w:val="0"/>
      <w:divBdr>
        <w:top w:val="none" w:sz="0" w:space="0" w:color="auto"/>
        <w:left w:val="none" w:sz="0" w:space="0" w:color="auto"/>
        <w:bottom w:val="none" w:sz="0" w:space="0" w:color="auto"/>
        <w:right w:val="none" w:sz="0" w:space="0" w:color="auto"/>
      </w:divBdr>
    </w:div>
    <w:div w:id="986319969">
      <w:bodyDiv w:val="1"/>
      <w:marLeft w:val="0"/>
      <w:marRight w:val="0"/>
      <w:marTop w:val="0"/>
      <w:marBottom w:val="0"/>
      <w:divBdr>
        <w:top w:val="none" w:sz="0" w:space="0" w:color="auto"/>
        <w:left w:val="none" w:sz="0" w:space="0" w:color="auto"/>
        <w:bottom w:val="none" w:sz="0" w:space="0" w:color="auto"/>
        <w:right w:val="none" w:sz="0" w:space="0" w:color="auto"/>
      </w:divBdr>
    </w:div>
    <w:div w:id="1184396779">
      <w:bodyDiv w:val="1"/>
      <w:marLeft w:val="0"/>
      <w:marRight w:val="0"/>
      <w:marTop w:val="0"/>
      <w:marBottom w:val="0"/>
      <w:divBdr>
        <w:top w:val="none" w:sz="0" w:space="0" w:color="auto"/>
        <w:left w:val="none" w:sz="0" w:space="0" w:color="auto"/>
        <w:bottom w:val="none" w:sz="0" w:space="0" w:color="auto"/>
        <w:right w:val="none" w:sz="0" w:space="0" w:color="auto"/>
      </w:divBdr>
    </w:div>
    <w:div w:id="1289312119">
      <w:bodyDiv w:val="1"/>
      <w:marLeft w:val="0"/>
      <w:marRight w:val="0"/>
      <w:marTop w:val="0"/>
      <w:marBottom w:val="0"/>
      <w:divBdr>
        <w:top w:val="none" w:sz="0" w:space="0" w:color="auto"/>
        <w:left w:val="none" w:sz="0" w:space="0" w:color="auto"/>
        <w:bottom w:val="none" w:sz="0" w:space="0" w:color="auto"/>
        <w:right w:val="none" w:sz="0" w:space="0" w:color="auto"/>
      </w:divBdr>
    </w:div>
    <w:div w:id="1521965609">
      <w:bodyDiv w:val="1"/>
      <w:marLeft w:val="0"/>
      <w:marRight w:val="0"/>
      <w:marTop w:val="0"/>
      <w:marBottom w:val="0"/>
      <w:divBdr>
        <w:top w:val="none" w:sz="0" w:space="0" w:color="auto"/>
        <w:left w:val="none" w:sz="0" w:space="0" w:color="auto"/>
        <w:bottom w:val="none" w:sz="0" w:space="0" w:color="auto"/>
        <w:right w:val="none" w:sz="0" w:space="0" w:color="auto"/>
      </w:divBdr>
    </w:div>
    <w:div w:id="1653292923">
      <w:bodyDiv w:val="1"/>
      <w:marLeft w:val="0"/>
      <w:marRight w:val="0"/>
      <w:marTop w:val="0"/>
      <w:marBottom w:val="0"/>
      <w:divBdr>
        <w:top w:val="none" w:sz="0" w:space="0" w:color="auto"/>
        <w:left w:val="none" w:sz="0" w:space="0" w:color="auto"/>
        <w:bottom w:val="none" w:sz="0" w:space="0" w:color="auto"/>
        <w:right w:val="none" w:sz="0" w:space="0" w:color="auto"/>
      </w:divBdr>
    </w:div>
    <w:div w:id="1697194264">
      <w:bodyDiv w:val="1"/>
      <w:marLeft w:val="0"/>
      <w:marRight w:val="0"/>
      <w:marTop w:val="0"/>
      <w:marBottom w:val="0"/>
      <w:divBdr>
        <w:top w:val="none" w:sz="0" w:space="0" w:color="auto"/>
        <w:left w:val="none" w:sz="0" w:space="0" w:color="auto"/>
        <w:bottom w:val="none" w:sz="0" w:space="0" w:color="auto"/>
        <w:right w:val="none" w:sz="0" w:space="0" w:color="auto"/>
      </w:divBdr>
    </w:div>
    <w:div w:id="1818910485">
      <w:marLeft w:val="0"/>
      <w:marRight w:val="0"/>
      <w:marTop w:val="0"/>
      <w:marBottom w:val="0"/>
      <w:divBdr>
        <w:top w:val="none" w:sz="0" w:space="0" w:color="auto"/>
        <w:left w:val="none" w:sz="0" w:space="0" w:color="auto"/>
        <w:bottom w:val="none" w:sz="0" w:space="0" w:color="auto"/>
        <w:right w:val="none" w:sz="0" w:space="0" w:color="auto"/>
      </w:divBdr>
    </w:div>
    <w:div w:id="1818910486">
      <w:marLeft w:val="0"/>
      <w:marRight w:val="0"/>
      <w:marTop w:val="0"/>
      <w:marBottom w:val="0"/>
      <w:divBdr>
        <w:top w:val="none" w:sz="0" w:space="0" w:color="auto"/>
        <w:left w:val="none" w:sz="0" w:space="0" w:color="auto"/>
        <w:bottom w:val="none" w:sz="0" w:space="0" w:color="auto"/>
        <w:right w:val="none" w:sz="0" w:space="0" w:color="auto"/>
      </w:divBdr>
    </w:div>
    <w:div w:id="1818910487">
      <w:marLeft w:val="0"/>
      <w:marRight w:val="0"/>
      <w:marTop w:val="0"/>
      <w:marBottom w:val="0"/>
      <w:divBdr>
        <w:top w:val="none" w:sz="0" w:space="0" w:color="auto"/>
        <w:left w:val="none" w:sz="0" w:space="0" w:color="auto"/>
        <w:bottom w:val="none" w:sz="0" w:space="0" w:color="auto"/>
        <w:right w:val="none" w:sz="0" w:space="0" w:color="auto"/>
      </w:divBdr>
    </w:div>
    <w:div w:id="1818910488">
      <w:marLeft w:val="0"/>
      <w:marRight w:val="0"/>
      <w:marTop w:val="0"/>
      <w:marBottom w:val="0"/>
      <w:divBdr>
        <w:top w:val="none" w:sz="0" w:space="0" w:color="auto"/>
        <w:left w:val="none" w:sz="0" w:space="0" w:color="auto"/>
        <w:bottom w:val="none" w:sz="0" w:space="0" w:color="auto"/>
        <w:right w:val="none" w:sz="0" w:space="0" w:color="auto"/>
      </w:divBdr>
    </w:div>
    <w:div w:id="1818910489">
      <w:marLeft w:val="0"/>
      <w:marRight w:val="0"/>
      <w:marTop w:val="0"/>
      <w:marBottom w:val="0"/>
      <w:divBdr>
        <w:top w:val="none" w:sz="0" w:space="0" w:color="auto"/>
        <w:left w:val="none" w:sz="0" w:space="0" w:color="auto"/>
        <w:bottom w:val="none" w:sz="0" w:space="0" w:color="auto"/>
        <w:right w:val="none" w:sz="0" w:space="0" w:color="auto"/>
      </w:divBdr>
    </w:div>
    <w:div w:id="1818910490">
      <w:marLeft w:val="0"/>
      <w:marRight w:val="0"/>
      <w:marTop w:val="0"/>
      <w:marBottom w:val="0"/>
      <w:divBdr>
        <w:top w:val="none" w:sz="0" w:space="0" w:color="auto"/>
        <w:left w:val="none" w:sz="0" w:space="0" w:color="auto"/>
        <w:bottom w:val="none" w:sz="0" w:space="0" w:color="auto"/>
        <w:right w:val="none" w:sz="0" w:space="0" w:color="auto"/>
      </w:divBdr>
    </w:div>
    <w:div w:id="1853253648">
      <w:bodyDiv w:val="1"/>
      <w:marLeft w:val="0"/>
      <w:marRight w:val="0"/>
      <w:marTop w:val="0"/>
      <w:marBottom w:val="0"/>
      <w:divBdr>
        <w:top w:val="none" w:sz="0" w:space="0" w:color="auto"/>
        <w:left w:val="none" w:sz="0" w:space="0" w:color="auto"/>
        <w:bottom w:val="none" w:sz="0" w:space="0" w:color="auto"/>
        <w:right w:val="none" w:sz="0" w:space="0" w:color="auto"/>
      </w:divBdr>
    </w:div>
    <w:div w:id="1861237668">
      <w:bodyDiv w:val="1"/>
      <w:marLeft w:val="0"/>
      <w:marRight w:val="0"/>
      <w:marTop w:val="0"/>
      <w:marBottom w:val="0"/>
      <w:divBdr>
        <w:top w:val="none" w:sz="0" w:space="0" w:color="auto"/>
        <w:left w:val="none" w:sz="0" w:space="0" w:color="auto"/>
        <w:bottom w:val="none" w:sz="0" w:space="0" w:color="auto"/>
        <w:right w:val="none" w:sz="0" w:space="0" w:color="auto"/>
      </w:divBdr>
    </w:div>
    <w:div w:id="1897741145">
      <w:bodyDiv w:val="1"/>
      <w:marLeft w:val="0"/>
      <w:marRight w:val="0"/>
      <w:marTop w:val="0"/>
      <w:marBottom w:val="0"/>
      <w:divBdr>
        <w:top w:val="none" w:sz="0" w:space="0" w:color="auto"/>
        <w:left w:val="none" w:sz="0" w:space="0" w:color="auto"/>
        <w:bottom w:val="none" w:sz="0" w:space="0" w:color="auto"/>
        <w:right w:val="none" w:sz="0" w:space="0" w:color="auto"/>
      </w:divBdr>
    </w:div>
    <w:div w:id="190332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a.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javascript:void(window.open('/horde/imp/compose-dimp.php?to=dpo@uoc.gr&amp;popup=1','','width=820,height=610,status=1,scrollbars=yes,resizable=yes'));" TargetMode="External"/><Relationship Id="rId4" Type="http://schemas.openxmlformats.org/officeDocument/2006/relationships/settings" Target="settings.xml"/><Relationship Id="rId9" Type="http://schemas.openxmlformats.org/officeDocument/2006/relationships/hyperlink" Target="mailto:info@elke.uoc.g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74A3B-728E-4D3A-801C-BD010CCF1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1020</Words>
  <Characters>5513</Characters>
  <Application>Microsoft Office Word</Application>
  <DocSecurity>0</DocSecurity>
  <Lines>45</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ΠΑΝΕΠΙΣΤΗΜΙΟ ΚΡΗΤΗΣ</vt:lpstr>
      <vt:lpstr>ΠΑΝΕΠΙΣΤΗΜΙΟ ΚΡΗΤΗΣ</vt:lpstr>
    </vt:vector>
  </TitlesOfParts>
  <Company>Microsoft</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ΠΑΝΕΠΙΣΤΗΜΙΟ ΚΡΗΤΗΣ</dc:title>
  <dc:creator>Kalliopi Katsigiannaki</dc:creator>
  <cp:lastModifiedBy>Δέσποινα Κανακάκη</cp:lastModifiedBy>
  <cp:revision>8</cp:revision>
  <cp:lastPrinted>2022-07-04T10:32:00Z</cp:lastPrinted>
  <dcterms:created xsi:type="dcterms:W3CDTF">2025-04-10T07:37:00Z</dcterms:created>
  <dcterms:modified xsi:type="dcterms:W3CDTF">2026-05-14T12:08:00Z</dcterms:modified>
</cp:coreProperties>
</file>