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53CD" w14:textId="77777777" w:rsidR="009B234B" w:rsidRDefault="009B234B" w:rsidP="009B234B">
      <w:pPr>
        <w:pageBreakBefore/>
        <w:tabs>
          <w:tab w:val="left" w:leader="dot" w:pos="9072"/>
        </w:tabs>
        <w:jc w:val="center"/>
        <w:rPr>
          <w:rFonts w:ascii="Arial" w:hAnsi="Arial" w:cs="Arial"/>
          <w:b/>
          <w:i/>
          <w:iCs/>
          <w:sz w:val="20"/>
          <w:szCs w:val="20"/>
        </w:rPr>
      </w:pPr>
      <w:r>
        <w:rPr>
          <w:rFonts w:ascii="Arial" w:hAnsi="Arial" w:cs="Arial"/>
          <w:b/>
        </w:rPr>
        <w:t>ΠΑΡΑΡΤΗΜΑ 1: Υπόδειγμα διαβιβαστικού</w:t>
      </w:r>
    </w:p>
    <w:p w14:paraId="3CB1B471" w14:textId="77777777" w:rsidR="009B234B" w:rsidRDefault="009B234B" w:rsidP="009B234B">
      <w:pPr>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08642C25" w14:textId="77777777" w:rsidR="009B234B" w:rsidRDefault="009B234B" w:rsidP="009B234B">
      <w:pPr>
        <w:jc w:val="center"/>
        <w:rPr>
          <w:rFonts w:ascii="Arial" w:hAnsi="Arial" w:cs="Arial"/>
          <w:b/>
          <w:sz w:val="20"/>
          <w:szCs w:val="20"/>
        </w:rPr>
      </w:pPr>
    </w:p>
    <w:p w14:paraId="05FE39CC" w14:textId="1911C8A1" w:rsidR="009B234B" w:rsidRDefault="009B234B" w:rsidP="009B234B">
      <w:pPr>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FC6B8C">
        <w:rPr>
          <w:rFonts w:ascii="Arial" w:hAnsi="Arial" w:cs="Arial"/>
          <w:b/>
          <w:sz w:val="20"/>
          <w:szCs w:val="20"/>
        </w:rPr>
        <w:t>30390/12-06-2026</w:t>
      </w:r>
    </w:p>
    <w:p w14:paraId="04FBFCFD" w14:textId="77777777" w:rsidR="009B234B" w:rsidRDefault="009B234B" w:rsidP="009B234B">
      <w:pPr>
        <w:jc w:val="center"/>
        <w:rPr>
          <w:rFonts w:ascii="Arial" w:hAnsi="Arial" w:cs="Arial"/>
          <w:sz w:val="20"/>
          <w:szCs w:val="20"/>
        </w:rPr>
      </w:pPr>
    </w:p>
    <w:p w14:paraId="460A5705" w14:textId="77777777" w:rsidR="009B234B" w:rsidRDefault="009B234B" w:rsidP="009B234B">
      <w:pPr>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15B928F8" w14:textId="77777777" w:rsidR="009B234B" w:rsidRDefault="009B234B" w:rsidP="009B234B">
      <w:pPr>
        <w:tabs>
          <w:tab w:val="left" w:leader="dot" w:pos="9072"/>
        </w:tabs>
        <w:jc w:val="both"/>
        <w:rPr>
          <w:rFonts w:ascii="Arial" w:hAnsi="Arial" w:cs="Arial"/>
          <w:sz w:val="20"/>
          <w:szCs w:val="20"/>
        </w:rPr>
      </w:pPr>
    </w:p>
    <w:p w14:paraId="7B6576E0" w14:textId="77777777" w:rsidR="009B234B" w:rsidRDefault="009B234B" w:rsidP="009B234B">
      <w:pPr>
        <w:tabs>
          <w:tab w:val="left" w:leader="dot" w:pos="9072"/>
        </w:tabs>
        <w:jc w:val="both"/>
        <w:rPr>
          <w:rFonts w:ascii="Arial" w:hAnsi="Arial" w:cs="Arial"/>
          <w:sz w:val="20"/>
          <w:szCs w:val="20"/>
        </w:rPr>
      </w:pPr>
      <w:r>
        <w:rPr>
          <w:rFonts w:ascii="Arial" w:hAnsi="Arial" w:cs="Arial"/>
          <w:sz w:val="20"/>
          <w:szCs w:val="20"/>
        </w:rPr>
        <w:t>Ο/Η κάτωθι υπογράφων/</w:t>
      </w:r>
      <w:proofErr w:type="spellStart"/>
      <w:r>
        <w:rPr>
          <w:rFonts w:ascii="Arial" w:hAnsi="Arial" w:cs="Arial"/>
          <w:sz w:val="20"/>
          <w:szCs w:val="20"/>
        </w:rPr>
        <w:t>ουσα</w:t>
      </w:r>
      <w:proofErr w:type="spellEnd"/>
      <w:r>
        <w:rPr>
          <w:rFonts w:ascii="Arial" w:hAnsi="Arial" w:cs="Arial"/>
          <w:sz w:val="20"/>
          <w:szCs w:val="20"/>
        </w:rPr>
        <w:t xml:space="preserve"> με τα στοιχεία:</w:t>
      </w:r>
    </w:p>
    <w:p w14:paraId="7E8E65D5" w14:textId="77777777" w:rsidR="009B234B" w:rsidRDefault="009B234B" w:rsidP="009B234B">
      <w:pPr>
        <w:tabs>
          <w:tab w:val="left" w:leader="dot" w:pos="9072"/>
        </w:tabs>
        <w:jc w:val="both"/>
        <w:rPr>
          <w:rFonts w:ascii="Arial" w:hAnsi="Arial" w:cs="Arial"/>
          <w:sz w:val="20"/>
          <w:szCs w:val="20"/>
        </w:rPr>
      </w:pPr>
      <w:r>
        <w:rPr>
          <w:rFonts w:ascii="Arial" w:hAnsi="Arial" w:cs="Arial"/>
          <w:sz w:val="20"/>
          <w:szCs w:val="20"/>
        </w:rPr>
        <w:t>Επώνυμο: ……………</w:t>
      </w:r>
    </w:p>
    <w:p w14:paraId="37E5A353" w14:textId="77777777" w:rsidR="009B234B" w:rsidRDefault="009B234B" w:rsidP="009B234B">
      <w:pPr>
        <w:tabs>
          <w:tab w:val="left" w:leader="dot" w:pos="9072"/>
        </w:tabs>
        <w:jc w:val="both"/>
        <w:rPr>
          <w:rFonts w:ascii="Arial" w:hAnsi="Arial" w:cs="Arial"/>
          <w:sz w:val="20"/>
          <w:szCs w:val="20"/>
        </w:rPr>
      </w:pPr>
      <w:r>
        <w:rPr>
          <w:rFonts w:ascii="Arial" w:hAnsi="Arial" w:cs="Arial"/>
          <w:sz w:val="20"/>
          <w:szCs w:val="20"/>
        </w:rPr>
        <w:t>Όνομα: ……………</w:t>
      </w:r>
    </w:p>
    <w:p w14:paraId="7FB7863C" w14:textId="77777777" w:rsidR="009B234B" w:rsidRDefault="009B234B" w:rsidP="009B234B">
      <w:pPr>
        <w:tabs>
          <w:tab w:val="left" w:leader="dot" w:pos="9072"/>
        </w:tabs>
        <w:jc w:val="both"/>
        <w:rPr>
          <w:rFonts w:ascii="Arial" w:hAnsi="Arial" w:cs="Arial"/>
          <w:sz w:val="20"/>
          <w:szCs w:val="20"/>
        </w:rPr>
      </w:pPr>
      <w:r>
        <w:rPr>
          <w:rFonts w:ascii="Arial" w:hAnsi="Arial" w:cs="Arial"/>
          <w:sz w:val="20"/>
          <w:szCs w:val="20"/>
        </w:rPr>
        <w:t>Όνομα πατρός: …………………….</w:t>
      </w:r>
    </w:p>
    <w:p w14:paraId="3EA598E5" w14:textId="77777777" w:rsidR="009B234B" w:rsidRDefault="009B234B" w:rsidP="009B234B">
      <w:pPr>
        <w:jc w:val="both"/>
        <w:rPr>
          <w:rFonts w:ascii="Arial" w:hAnsi="Arial" w:cs="Arial"/>
          <w:sz w:val="20"/>
          <w:szCs w:val="20"/>
        </w:rPr>
      </w:pPr>
      <w:r>
        <w:rPr>
          <w:rFonts w:ascii="Arial" w:hAnsi="Arial" w:cs="Arial"/>
          <w:sz w:val="20"/>
          <w:szCs w:val="20"/>
        </w:rPr>
        <w:t>Αριθμός τηλεφώνου οικίας ή κινητού:…………………</w:t>
      </w:r>
    </w:p>
    <w:p w14:paraId="71E74EA6" w14:textId="77777777" w:rsidR="009B234B" w:rsidRDefault="009B234B" w:rsidP="009B234B">
      <w:pPr>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51C11EC1" w14:textId="77777777" w:rsidR="009B234B" w:rsidRDefault="009B234B" w:rsidP="009B234B">
      <w:pPr>
        <w:tabs>
          <w:tab w:val="left" w:leader="dot" w:pos="9072"/>
        </w:tabs>
        <w:jc w:val="both"/>
        <w:rPr>
          <w:rFonts w:ascii="Arial" w:hAnsi="Arial" w:cs="Arial"/>
          <w:sz w:val="20"/>
          <w:szCs w:val="20"/>
        </w:rPr>
      </w:pPr>
      <w:r>
        <w:rPr>
          <w:rFonts w:ascii="Arial" w:hAnsi="Arial" w:cs="Arial"/>
          <w:sz w:val="20"/>
          <w:szCs w:val="20"/>
        </w:rPr>
        <w:t>Α.Φ.Μ.: ………………………..</w:t>
      </w:r>
    </w:p>
    <w:p w14:paraId="78C5B40B" w14:textId="77777777" w:rsidR="009B234B" w:rsidRDefault="009B234B" w:rsidP="009B234B">
      <w:pPr>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5398F358" w14:textId="77777777" w:rsidR="009B234B" w:rsidRDefault="009B234B" w:rsidP="009B234B">
      <w:pPr>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2DBC5FCB" w14:textId="77777777" w:rsidR="009B234B" w:rsidRDefault="009B234B" w:rsidP="009B234B">
      <w:pPr>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2EB3CD02" w14:textId="77777777" w:rsidR="009B234B" w:rsidRDefault="009B234B" w:rsidP="009B234B">
      <w:pPr>
        <w:jc w:val="both"/>
        <w:rPr>
          <w:rFonts w:ascii="Arial" w:hAnsi="Arial" w:cs="Arial"/>
          <w:sz w:val="20"/>
          <w:szCs w:val="20"/>
        </w:rPr>
      </w:pPr>
    </w:p>
    <w:p w14:paraId="42CC8C89" w14:textId="0A53435E" w:rsidR="009B234B" w:rsidRDefault="009B234B" w:rsidP="009B234B">
      <w:pPr>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1</w:t>
      </w:r>
      <w:r w:rsidR="00FC6B8C">
        <w:rPr>
          <w:rFonts w:ascii="Arial" w:hAnsi="Arial" w:cs="Arial"/>
          <w:sz w:val="20"/>
          <w:szCs w:val="20"/>
        </w:rPr>
        <w:t>1043</w:t>
      </w:r>
      <w:r>
        <w:rPr>
          <w:rFonts w:ascii="Arial" w:hAnsi="Arial" w:cs="Arial"/>
          <w:sz w:val="20"/>
          <w:szCs w:val="20"/>
        </w:rPr>
        <w:t xml:space="preserve">, σε συνέχεια της πρόσκλησης εκδήλωσης ενδιαφέροντος με αριθμό πρωτοκόλλου </w:t>
      </w:r>
      <w:r w:rsidR="00FC6B8C">
        <w:rPr>
          <w:rFonts w:ascii="Arial" w:hAnsi="Arial" w:cs="Arial"/>
          <w:b/>
          <w:sz w:val="20"/>
          <w:szCs w:val="20"/>
        </w:rPr>
        <w:t>30390/12-06-2026</w:t>
      </w:r>
    </w:p>
    <w:p w14:paraId="3C383032" w14:textId="77777777" w:rsidR="009B234B" w:rsidRDefault="009B234B" w:rsidP="009B234B">
      <w:pPr>
        <w:jc w:val="both"/>
        <w:rPr>
          <w:rFonts w:ascii="Arial" w:hAnsi="Arial" w:cs="Arial"/>
          <w:sz w:val="20"/>
          <w:szCs w:val="20"/>
        </w:rPr>
      </w:pPr>
    </w:p>
    <w:p w14:paraId="529DD27E" w14:textId="77777777" w:rsidR="009B234B" w:rsidRDefault="009B234B" w:rsidP="009B234B">
      <w:pPr>
        <w:jc w:val="both"/>
        <w:rPr>
          <w:rFonts w:ascii="Arial" w:eastAsia="Calibri" w:hAnsi="Arial" w:cs="Arial"/>
          <w:sz w:val="20"/>
          <w:szCs w:val="20"/>
        </w:rPr>
      </w:pPr>
      <w:r>
        <w:rPr>
          <w:rFonts w:ascii="Arial" w:eastAsia="Calibri" w:hAnsi="Arial" w:cs="Arial"/>
          <w:sz w:val="20"/>
          <w:szCs w:val="20"/>
        </w:rPr>
        <w:t>Καταθέτω τα δικαιολογητικά μου με την κάτωθι αριθμητική σ</w:t>
      </w:r>
      <w:r>
        <w:t xml:space="preserve">ειρά: </w:t>
      </w:r>
    </w:p>
    <w:tbl>
      <w:tblPr>
        <w:tblW w:w="0" w:type="auto"/>
        <w:tblInd w:w="360" w:type="dxa"/>
        <w:tblLayout w:type="fixed"/>
        <w:tblLook w:val="0000" w:firstRow="0" w:lastRow="0" w:firstColumn="0" w:lastColumn="0" w:noHBand="0" w:noVBand="0"/>
      </w:tblPr>
      <w:tblGrid>
        <w:gridCol w:w="4992"/>
        <w:gridCol w:w="3169"/>
      </w:tblGrid>
      <w:tr w:rsidR="009B234B" w14:paraId="7E2D27D3" w14:textId="77777777" w:rsidTr="002E438C">
        <w:tc>
          <w:tcPr>
            <w:tcW w:w="4992" w:type="dxa"/>
          </w:tcPr>
          <w:p w14:paraId="0BA10DEF" w14:textId="77777777" w:rsidR="009B234B" w:rsidRDefault="009B234B" w:rsidP="009B234B">
            <w:pPr>
              <w:numPr>
                <w:ilvl w:val="0"/>
                <w:numId w:val="23"/>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3CA03B5A" w14:textId="77777777" w:rsidR="009B234B" w:rsidRDefault="009B234B" w:rsidP="009B234B">
            <w:pPr>
              <w:numPr>
                <w:ilvl w:val="0"/>
                <w:numId w:val="23"/>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6A11C801" w14:textId="77777777" w:rsidR="009B234B" w:rsidRDefault="009B234B" w:rsidP="009B234B">
            <w:pPr>
              <w:numPr>
                <w:ilvl w:val="0"/>
                <w:numId w:val="23"/>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4732C62C" w14:textId="77777777" w:rsidR="009B234B" w:rsidRDefault="009B234B" w:rsidP="009B234B">
            <w:pPr>
              <w:numPr>
                <w:ilvl w:val="0"/>
                <w:numId w:val="23"/>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01E970D6" w14:textId="77777777" w:rsidR="009B234B" w:rsidRDefault="009B234B" w:rsidP="009B234B">
            <w:pPr>
              <w:numPr>
                <w:ilvl w:val="0"/>
                <w:numId w:val="23"/>
              </w:numPr>
              <w:jc w:val="both"/>
              <w:rPr>
                <w:rFonts w:ascii="Arial" w:hAnsi="Arial" w:cs="Arial"/>
                <w:sz w:val="20"/>
                <w:szCs w:val="20"/>
              </w:rPr>
            </w:pPr>
            <w:r>
              <w:rPr>
                <w:rFonts w:ascii="Arial" w:hAnsi="Arial" w:cs="Arial"/>
                <w:sz w:val="20"/>
                <w:szCs w:val="20"/>
                <w:lang w:val="en-US"/>
              </w:rPr>
              <w:t>…………………..</w:t>
            </w:r>
          </w:p>
          <w:p w14:paraId="739A75F7" w14:textId="77777777" w:rsidR="009B234B" w:rsidRDefault="009B234B" w:rsidP="002E438C">
            <w:pPr>
              <w:ind w:left="720"/>
              <w:jc w:val="both"/>
              <w:rPr>
                <w:rFonts w:ascii="Arial" w:hAnsi="Arial" w:cs="Arial"/>
                <w:sz w:val="20"/>
                <w:szCs w:val="20"/>
              </w:rPr>
            </w:pPr>
          </w:p>
        </w:tc>
        <w:tc>
          <w:tcPr>
            <w:tcW w:w="3169" w:type="dxa"/>
          </w:tcPr>
          <w:p w14:paraId="07AC75BA" w14:textId="77777777" w:rsidR="009B234B" w:rsidRDefault="009B234B" w:rsidP="002E438C">
            <w:pPr>
              <w:snapToGrid w:val="0"/>
              <w:jc w:val="both"/>
              <w:rPr>
                <w:rFonts w:ascii="Arial" w:hAnsi="Arial" w:cs="Arial"/>
                <w:sz w:val="20"/>
                <w:szCs w:val="20"/>
              </w:rPr>
            </w:pPr>
          </w:p>
        </w:tc>
      </w:tr>
    </w:tbl>
    <w:p w14:paraId="255DBFE4" w14:textId="77777777" w:rsidR="009B234B" w:rsidRDefault="009B234B" w:rsidP="009B234B">
      <w:pPr>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18975995" w14:textId="66EF3CDA" w:rsidR="009B234B" w:rsidRDefault="009B234B" w:rsidP="009B234B">
      <w:pPr>
        <w:jc w:val="both"/>
        <w:rPr>
          <w:rFonts w:ascii="Arial" w:hAnsi="Arial" w:cs="Arial"/>
          <w:b/>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xml:space="preserve">.: </w:t>
      </w:r>
      <w:r w:rsidR="00FC6B8C">
        <w:rPr>
          <w:rFonts w:ascii="Arial" w:hAnsi="Arial" w:cs="Arial"/>
          <w:b/>
          <w:sz w:val="20"/>
          <w:szCs w:val="20"/>
        </w:rPr>
        <w:t>30390/12-06-2026</w:t>
      </w:r>
    </w:p>
    <w:p w14:paraId="0154751C" w14:textId="77777777" w:rsidR="009B234B" w:rsidRDefault="009B234B" w:rsidP="009B234B">
      <w:pPr>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201D6DB1" w14:textId="77777777" w:rsidR="009B234B" w:rsidRDefault="009B234B" w:rsidP="009B234B">
      <w:pPr>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2405F3D3" w14:textId="77777777" w:rsidR="009B234B" w:rsidRDefault="009B234B" w:rsidP="009B234B">
      <w:pPr>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1367A070" w14:textId="77777777" w:rsidR="009B234B" w:rsidRDefault="009B234B" w:rsidP="009B234B">
      <w:pPr>
        <w:jc w:val="both"/>
        <w:rPr>
          <w:rFonts w:ascii="Arial" w:hAnsi="Arial" w:cs="Arial"/>
          <w:sz w:val="20"/>
          <w:szCs w:val="20"/>
        </w:rPr>
      </w:pPr>
    </w:p>
    <w:p w14:paraId="09829C0E" w14:textId="77777777" w:rsidR="009B234B" w:rsidRDefault="009B234B" w:rsidP="009B234B">
      <w:pPr>
        <w:jc w:val="right"/>
        <w:rPr>
          <w:rFonts w:ascii="Arial" w:hAnsi="Arial" w:cs="Arial"/>
          <w:sz w:val="20"/>
          <w:szCs w:val="20"/>
        </w:rPr>
      </w:pPr>
      <w:r>
        <w:rPr>
          <w:rFonts w:ascii="Arial" w:hAnsi="Arial" w:cs="Arial"/>
          <w:sz w:val="20"/>
          <w:szCs w:val="20"/>
        </w:rPr>
        <w:t>ΗΜΕΡΟΜΗΝΙΑ ΚΑΙ ΥΠΟΓΡΑΦΗ</w:t>
      </w:r>
    </w:p>
    <w:p w14:paraId="72A9791F" w14:textId="77777777" w:rsidR="009B234B" w:rsidRDefault="009B234B" w:rsidP="009B234B">
      <w:pPr>
        <w:jc w:val="right"/>
        <w:rPr>
          <w:rFonts w:ascii="Arial" w:hAnsi="Arial" w:cs="Arial"/>
          <w:sz w:val="20"/>
          <w:szCs w:val="20"/>
        </w:rPr>
      </w:pPr>
    </w:p>
    <w:p w14:paraId="6A988D03" w14:textId="77777777" w:rsidR="009B234B" w:rsidRDefault="009B234B" w:rsidP="009B234B">
      <w:pPr>
        <w:jc w:val="both"/>
        <w:rPr>
          <w:rFonts w:ascii="Arial" w:hAnsi="Arial" w:cs="Arial"/>
          <w:sz w:val="20"/>
          <w:szCs w:val="20"/>
        </w:rPr>
      </w:pPr>
    </w:p>
    <w:p w14:paraId="7966A027" w14:textId="77777777" w:rsidR="009B234B" w:rsidRDefault="009B234B" w:rsidP="009B234B">
      <w:pPr>
        <w:pageBreakBefore/>
        <w:tabs>
          <w:tab w:val="left" w:leader="dot" w:pos="9072"/>
        </w:tabs>
        <w:jc w:val="center"/>
        <w:rPr>
          <w:rFonts w:ascii="Arial" w:hAnsi="Arial" w:cs="Arial"/>
          <w:b/>
          <w:i/>
          <w:iCs/>
          <w:sz w:val="20"/>
          <w:szCs w:val="20"/>
        </w:rPr>
      </w:pPr>
      <w:r>
        <w:rPr>
          <w:rFonts w:ascii="Arial" w:hAnsi="Arial" w:cs="Arial"/>
          <w:b/>
        </w:rPr>
        <w:lastRenderedPageBreak/>
        <w:t>ΠΑΡΑΡΤΗΜΑ 2: Υπόδειγμα πίνακα στοιχείων</w:t>
      </w:r>
    </w:p>
    <w:p w14:paraId="711ADFDE" w14:textId="77777777" w:rsidR="009B234B" w:rsidRDefault="009B234B" w:rsidP="009B234B">
      <w:pPr>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2F0B3079" w14:textId="77777777" w:rsidR="009B234B" w:rsidRDefault="009B234B" w:rsidP="009B234B">
      <w:pPr>
        <w:tabs>
          <w:tab w:val="left" w:leader="dot" w:pos="9072"/>
        </w:tabs>
        <w:jc w:val="center"/>
        <w:rPr>
          <w:rFonts w:ascii="Arial" w:hAnsi="Arial" w:cs="Arial"/>
          <w:sz w:val="20"/>
          <w:szCs w:val="20"/>
        </w:rPr>
      </w:pPr>
    </w:p>
    <w:p w14:paraId="5B4F704A" w14:textId="77777777" w:rsidR="009B234B" w:rsidRDefault="009B234B" w:rsidP="009B234B">
      <w:pPr>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9B234B" w14:paraId="3A2F03CF" w14:textId="77777777" w:rsidTr="002E438C">
        <w:trPr>
          <w:trHeight w:hRule="exact" w:val="960"/>
        </w:trPr>
        <w:tc>
          <w:tcPr>
            <w:tcW w:w="405" w:type="dxa"/>
            <w:tcBorders>
              <w:top w:val="single" w:sz="4" w:space="0" w:color="000000"/>
              <w:left w:val="single" w:sz="4" w:space="0" w:color="000000"/>
              <w:bottom w:val="single" w:sz="4" w:space="0" w:color="000000"/>
              <w:right w:val="single" w:sz="4" w:space="0" w:color="000000"/>
            </w:tcBorders>
          </w:tcPr>
          <w:p w14:paraId="1193BB06" w14:textId="77777777" w:rsidR="009B234B" w:rsidRDefault="009B234B" w:rsidP="002E438C">
            <w:pPr>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6B7A9D7C" w14:textId="77777777" w:rsidR="009B234B" w:rsidRDefault="009B234B" w:rsidP="002E438C">
            <w:pPr>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59F882C0" w14:textId="77777777" w:rsidR="009B234B" w:rsidRDefault="009B234B" w:rsidP="002E438C">
            <w:pPr>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2DBCDE63" w14:textId="77777777" w:rsidR="009B234B" w:rsidRDefault="009B234B" w:rsidP="002E438C">
            <w:pPr>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41AC3F40" w14:textId="77777777" w:rsidR="009B234B" w:rsidRDefault="009B234B" w:rsidP="002E438C">
            <w:pPr>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08035870" w14:textId="77777777" w:rsidR="009B234B" w:rsidRDefault="009B234B" w:rsidP="002E438C">
            <w:pPr>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03648088" w14:textId="77777777" w:rsidR="009B234B" w:rsidRDefault="009B234B" w:rsidP="002E438C">
            <w:pPr>
              <w:jc w:val="center"/>
              <w:rPr>
                <w:rFonts w:ascii="Arial" w:hAnsi="Arial" w:cs="Arial"/>
                <w:sz w:val="20"/>
                <w:szCs w:val="20"/>
              </w:rPr>
            </w:pPr>
            <w:r>
              <w:rPr>
                <w:rFonts w:ascii="Arial" w:hAnsi="Arial" w:cs="Arial"/>
                <w:sz w:val="20"/>
                <w:szCs w:val="20"/>
              </w:rPr>
              <w:t xml:space="preserve">Μέτρηση χρόνου </w:t>
            </w:r>
          </w:p>
          <w:p w14:paraId="41A38B97" w14:textId="77777777" w:rsidR="009B234B" w:rsidRDefault="009B234B" w:rsidP="002E438C">
            <w:pPr>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9B234B" w14:paraId="5E232C26" w14:textId="77777777" w:rsidTr="002E438C">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38B201E1" w14:textId="77777777" w:rsidR="009B234B" w:rsidRDefault="009B234B" w:rsidP="002E438C">
            <w:pPr>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FFEDAE0" w14:textId="77777777" w:rsidR="009B234B" w:rsidRDefault="009B234B" w:rsidP="002E438C">
            <w:pPr>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F1F7774" w14:textId="77777777" w:rsidR="009B234B" w:rsidRDefault="009B234B" w:rsidP="002E438C">
            <w:pPr>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53659D5" w14:textId="77777777" w:rsidR="009B234B" w:rsidRDefault="009B234B" w:rsidP="002E438C">
            <w:pPr>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51211F2A" w14:textId="77777777" w:rsidR="009B234B" w:rsidRDefault="009B234B" w:rsidP="002E438C">
            <w:pPr>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7EB55F7A" w14:textId="77777777" w:rsidR="009B234B" w:rsidRDefault="009B234B" w:rsidP="002E438C">
            <w:pPr>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0F1CC7A1" w14:textId="77777777" w:rsidR="009B234B" w:rsidRDefault="009B234B" w:rsidP="002E438C">
            <w:pPr>
              <w:snapToGrid w:val="0"/>
              <w:jc w:val="center"/>
              <w:rPr>
                <w:rFonts w:ascii="Arial" w:hAnsi="Arial" w:cs="Arial"/>
                <w:sz w:val="20"/>
                <w:szCs w:val="20"/>
              </w:rPr>
            </w:pPr>
          </w:p>
        </w:tc>
      </w:tr>
      <w:tr w:rsidR="009B234B" w14:paraId="344AF276" w14:textId="77777777" w:rsidTr="002E438C">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0661A4A5" w14:textId="77777777" w:rsidR="009B234B" w:rsidRDefault="009B234B" w:rsidP="002E438C">
            <w:pPr>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6AF60490" w14:textId="77777777" w:rsidR="009B234B" w:rsidRDefault="009B234B" w:rsidP="002E438C">
            <w:pPr>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7B19F21C" w14:textId="77777777" w:rsidR="009B234B" w:rsidRDefault="009B234B" w:rsidP="002E438C">
            <w:pPr>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D6A084B" w14:textId="77777777" w:rsidR="009B234B" w:rsidRDefault="009B234B" w:rsidP="002E438C">
            <w:pPr>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57CD0348" w14:textId="77777777" w:rsidR="009B234B" w:rsidRDefault="009B234B" w:rsidP="002E438C">
            <w:pPr>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6F03B96B" w14:textId="77777777" w:rsidR="009B234B" w:rsidRDefault="009B234B" w:rsidP="002E438C">
            <w:pPr>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CED3D05" w14:textId="77777777" w:rsidR="009B234B" w:rsidRDefault="009B234B" w:rsidP="002E438C">
            <w:pPr>
              <w:snapToGrid w:val="0"/>
              <w:jc w:val="center"/>
              <w:rPr>
                <w:rFonts w:ascii="Arial" w:hAnsi="Arial" w:cs="Arial"/>
                <w:sz w:val="20"/>
                <w:szCs w:val="20"/>
              </w:rPr>
            </w:pPr>
          </w:p>
        </w:tc>
      </w:tr>
      <w:tr w:rsidR="009B234B" w14:paraId="72EA2762" w14:textId="77777777" w:rsidTr="002E438C">
        <w:trPr>
          <w:trHeight w:hRule="exact" w:val="450"/>
        </w:trPr>
        <w:tc>
          <w:tcPr>
            <w:tcW w:w="405" w:type="dxa"/>
            <w:tcBorders>
              <w:left w:val="single" w:sz="4" w:space="0" w:color="000000"/>
              <w:bottom w:val="single" w:sz="4" w:space="0" w:color="000000"/>
              <w:right w:val="single" w:sz="4" w:space="0" w:color="000000"/>
            </w:tcBorders>
          </w:tcPr>
          <w:p w14:paraId="3A446645" w14:textId="77777777" w:rsidR="009B234B" w:rsidRDefault="009B234B" w:rsidP="002E438C">
            <w:pPr>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6D1430E4" w14:textId="77777777" w:rsidR="009B234B" w:rsidRDefault="009B234B" w:rsidP="002E438C">
            <w:pPr>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3AA49423" w14:textId="77777777" w:rsidR="009B234B" w:rsidRDefault="009B234B" w:rsidP="002E438C">
            <w:pPr>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56D3DF8D" w14:textId="77777777" w:rsidR="009B234B" w:rsidRDefault="009B234B" w:rsidP="002E438C">
            <w:pPr>
              <w:snapToGrid w:val="0"/>
              <w:jc w:val="center"/>
              <w:rPr>
                <w:rFonts w:ascii="Arial" w:hAnsi="Arial" w:cs="Arial"/>
                <w:sz w:val="20"/>
                <w:szCs w:val="20"/>
              </w:rPr>
            </w:pPr>
          </w:p>
        </w:tc>
        <w:tc>
          <w:tcPr>
            <w:tcW w:w="874" w:type="dxa"/>
            <w:tcBorders>
              <w:left w:val="single" w:sz="4" w:space="0" w:color="000000"/>
              <w:bottom w:val="single" w:sz="4" w:space="0" w:color="000000"/>
            </w:tcBorders>
          </w:tcPr>
          <w:p w14:paraId="19340016" w14:textId="77777777" w:rsidR="009B234B" w:rsidRDefault="009B234B" w:rsidP="002E438C">
            <w:pPr>
              <w:snapToGrid w:val="0"/>
              <w:jc w:val="center"/>
              <w:rPr>
                <w:rFonts w:ascii="Arial" w:hAnsi="Arial" w:cs="Arial"/>
                <w:sz w:val="20"/>
                <w:szCs w:val="20"/>
              </w:rPr>
            </w:pPr>
          </w:p>
        </w:tc>
        <w:tc>
          <w:tcPr>
            <w:tcW w:w="836" w:type="dxa"/>
            <w:tcBorders>
              <w:left w:val="single" w:sz="4" w:space="0" w:color="000000"/>
              <w:bottom w:val="single" w:sz="4" w:space="0" w:color="000000"/>
            </w:tcBorders>
          </w:tcPr>
          <w:p w14:paraId="7AF419FD" w14:textId="77777777" w:rsidR="009B234B" w:rsidRDefault="009B234B" w:rsidP="002E438C">
            <w:pPr>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0196027D" w14:textId="77777777" w:rsidR="009B234B" w:rsidRDefault="009B234B" w:rsidP="002E438C">
            <w:pPr>
              <w:snapToGrid w:val="0"/>
              <w:jc w:val="center"/>
              <w:rPr>
                <w:rFonts w:ascii="Arial" w:hAnsi="Arial" w:cs="Arial"/>
                <w:sz w:val="20"/>
                <w:szCs w:val="20"/>
              </w:rPr>
            </w:pPr>
          </w:p>
        </w:tc>
      </w:tr>
      <w:tr w:rsidR="009B234B" w14:paraId="1CF586E4" w14:textId="77777777" w:rsidTr="002E438C">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BF5E0BA" w14:textId="77777777" w:rsidR="009B234B" w:rsidRDefault="009B234B" w:rsidP="002E438C">
            <w:pPr>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42BB03D5" w14:textId="77777777" w:rsidR="009B234B" w:rsidRDefault="009B234B" w:rsidP="002E438C">
            <w:pPr>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1B8EC811" w14:textId="77777777" w:rsidR="009B234B" w:rsidRDefault="009B234B" w:rsidP="002E438C">
            <w:pPr>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F9DE4CE" w14:textId="77777777" w:rsidR="009B234B" w:rsidRDefault="009B234B" w:rsidP="002E438C">
            <w:pPr>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775F8840" w14:textId="77777777" w:rsidR="009B234B" w:rsidRDefault="009B234B" w:rsidP="002E438C">
            <w:pPr>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26FB0227" w14:textId="77777777" w:rsidR="009B234B" w:rsidRDefault="009B234B" w:rsidP="002E438C">
            <w:pPr>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068E523C" w14:textId="77777777" w:rsidR="009B234B" w:rsidRDefault="009B234B" w:rsidP="002E438C">
            <w:pPr>
              <w:snapToGrid w:val="0"/>
              <w:jc w:val="center"/>
              <w:rPr>
                <w:rFonts w:ascii="Arial" w:hAnsi="Arial" w:cs="Arial"/>
                <w:sz w:val="20"/>
                <w:szCs w:val="20"/>
              </w:rPr>
            </w:pPr>
          </w:p>
        </w:tc>
      </w:tr>
      <w:tr w:rsidR="009B234B" w14:paraId="112DE366" w14:textId="77777777" w:rsidTr="002E438C">
        <w:trPr>
          <w:trHeight w:hRule="exact" w:val="450"/>
        </w:trPr>
        <w:tc>
          <w:tcPr>
            <w:tcW w:w="9135" w:type="dxa"/>
            <w:gridSpan w:val="6"/>
            <w:tcBorders>
              <w:left w:val="single" w:sz="4" w:space="0" w:color="000000"/>
              <w:bottom w:val="single" w:sz="4" w:space="0" w:color="000000"/>
            </w:tcBorders>
          </w:tcPr>
          <w:p w14:paraId="12448A0F" w14:textId="77777777" w:rsidR="009B234B" w:rsidRDefault="009B234B" w:rsidP="002E438C">
            <w:pPr>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A7121E3" w14:textId="77777777" w:rsidR="009B234B" w:rsidRDefault="009B234B" w:rsidP="002E438C">
            <w:pPr>
              <w:snapToGrid w:val="0"/>
              <w:jc w:val="center"/>
              <w:rPr>
                <w:rFonts w:ascii="Arial" w:hAnsi="Arial" w:cs="Arial"/>
                <w:sz w:val="20"/>
                <w:szCs w:val="20"/>
              </w:rPr>
            </w:pPr>
          </w:p>
        </w:tc>
      </w:tr>
    </w:tbl>
    <w:p w14:paraId="2879830B" w14:textId="77777777" w:rsidR="009B234B" w:rsidRDefault="009B234B" w:rsidP="009B234B">
      <w:pPr>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58A4FF4E" w14:textId="77777777" w:rsidR="009B234B" w:rsidRDefault="009B234B" w:rsidP="009B234B">
      <w:pPr>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4CE34A06" w14:textId="77777777" w:rsidR="009B234B" w:rsidRDefault="009B234B" w:rsidP="009B234B">
      <w:pPr>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469B973B" w14:textId="77777777" w:rsidR="009B234B" w:rsidRDefault="009B234B" w:rsidP="009B234B">
      <w:pPr>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5A057E1C" w14:textId="77777777" w:rsidR="009B234B" w:rsidRDefault="009B234B" w:rsidP="009B234B">
      <w:pPr>
        <w:tabs>
          <w:tab w:val="left" w:pos="284"/>
        </w:tabs>
        <w:jc w:val="both"/>
        <w:rPr>
          <w:rFonts w:ascii="Arial" w:hAnsi="Arial" w:cs="Arial"/>
          <w:sz w:val="20"/>
          <w:szCs w:val="20"/>
        </w:rPr>
      </w:pPr>
    </w:p>
    <w:p w14:paraId="1FC3E38C" w14:textId="77777777" w:rsidR="009B234B" w:rsidRDefault="009B234B" w:rsidP="009B234B">
      <w:pPr>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9B234B" w14:paraId="6FB78F76" w14:textId="77777777" w:rsidTr="002E438C">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38FD3080" w14:textId="77777777" w:rsidR="009B234B" w:rsidRDefault="009B234B" w:rsidP="002E438C">
            <w:pPr>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43A72A5" w14:textId="77777777" w:rsidR="009B234B" w:rsidRDefault="009B234B" w:rsidP="002E438C">
            <w:pPr>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314CFD1B" w14:textId="77777777" w:rsidR="009B234B" w:rsidRDefault="009B234B" w:rsidP="002E438C">
            <w:pPr>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7196D47D" w14:textId="77777777" w:rsidR="009B234B" w:rsidRDefault="009B234B" w:rsidP="002E438C">
            <w:pPr>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4262BDE4" w14:textId="77777777" w:rsidR="009B234B" w:rsidRDefault="009B234B" w:rsidP="002E438C">
            <w:pPr>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611B9EAE" w14:textId="77777777" w:rsidR="009B234B" w:rsidRDefault="009B234B" w:rsidP="002E438C">
            <w:pPr>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7BA364A8" w14:textId="77777777" w:rsidR="009B234B" w:rsidRDefault="009B234B" w:rsidP="002E438C">
            <w:pPr>
              <w:jc w:val="center"/>
              <w:rPr>
                <w:rFonts w:ascii="Arial" w:hAnsi="Arial" w:cs="Arial"/>
                <w:sz w:val="20"/>
                <w:szCs w:val="20"/>
              </w:rPr>
            </w:pPr>
            <w:r>
              <w:rPr>
                <w:rFonts w:ascii="Arial" w:hAnsi="Arial" w:cs="Arial"/>
                <w:sz w:val="20"/>
                <w:szCs w:val="20"/>
              </w:rPr>
              <w:t xml:space="preserve">Μέτρηση χρόνου </w:t>
            </w:r>
          </w:p>
          <w:p w14:paraId="46596D01" w14:textId="77777777" w:rsidR="009B234B" w:rsidRDefault="009B234B" w:rsidP="002E438C">
            <w:pPr>
              <w:jc w:val="center"/>
            </w:pPr>
            <w:r>
              <w:rPr>
                <w:rFonts w:ascii="Arial" w:hAnsi="Arial" w:cs="Arial"/>
                <w:sz w:val="20"/>
                <w:szCs w:val="20"/>
              </w:rPr>
              <w:t>εμπειρίας</w:t>
            </w:r>
            <w:r>
              <w:rPr>
                <w:rFonts w:ascii="Arial" w:hAnsi="Arial" w:cs="Arial"/>
                <w:spacing w:val="4"/>
                <w:sz w:val="20"/>
                <w:szCs w:val="20"/>
                <w:vertAlign w:val="superscript"/>
              </w:rPr>
              <w:t>(5)</w:t>
            </w:r>
          </w:p>
        </w:tc>
      </w:tr>
      <w:tr w:rsidR="009B234B" w14:paraId="0A4720C8" w14:textId="77777777" w:rsidTr="002E438C">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007825F" w14:textId="77777777" w:rsidR="009B234B" w:rsidRDefault="009B234B" w:rsidP="002E438C">
            <w:pPr>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6B2174EA" w14:textId="77777777" w:rsidR="009B234B" w:rsidRDefault="009B234B" w:rsidP="002E438C">
            <w:pPr>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7D8F1F54" w14:textId="77777777" w:rsidR="009B234B" w:rsidRDefault="009B234B" w:rsidP="002E438C">
            <w:pPr>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6B1D020" w14:textId="77777777" w:rsidR="009B234B" w:rsidRDefault="009B234B" w:rsidP="002E438C">
            <w:pPr>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E8A4A26" w14:textId="77777777" w:rsidR="009B234B" w:rsidRDefault="009B234B" w:rsidP="002E438C">
            <w:pPr>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3A4B4449" w14:textId="77777777" w:rsidR="009B234B" w:rsidRDefault="009B234B" w:rsidP="002E438C">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4876C00" w14:textId="77777777" w:rsidR="009B234B" w:rsidRDefault="009B234B" w:rsidP="002E438C">
            <w:pPr>
              <w:snapToGrid w:val="0"/>
              <w:jc w:val="center"/>
              <w:rPr>
                <w:rFonts w:ascii="Arial" w:hAnsi="Arial" w:cs="Arial"/>
                <w:sz w:val="20"/>
                <w:szCs w:val="20"/>
              </w:rPr>
            </w:pPr>
          </w:p>
        </w:tc>
      </w:tr>
      <w:tr w:rsidR="009B234B" w14:paraId="368F4474" w14:textId="77777777" w:rsidTr="002E438C">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5C157F8" w14:textId="77777777" w:rsidR="009B234B" w:rsidRDefault="009B234B" w:rsidP="002E438C">
            <w:pPr>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4558B197" w14:textId="77777777" w:rsidR="009B234B" w:rsidRDefault="009B234B" w:rsidP="002E438C">
            <w:pPr>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76A1C84A" w14:textId="77777777" w:rsidR="009B234B" w:rsidRDefault="009B234B" w:rsidP="002E438C">
            <w:pPr>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378DC84D" w14:textId="77777777" w:rsidR="009B234B" w:rsidRDefault="009B234B" w:rsidP="002E438C">
            <w:pPr>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554A10E8" w14:textId="77777777" w:rsidR="009B234B" w:rsidRDefault="009B234B" w:rsidP="002E438C">
            <w:pPr>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15777371" w14:textId="77777777" w:rsidR="009B234B" w:rsidRDefault="009B234B" w:rsidP="002E438C">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9483C1" w14:textId="77777777" w:rsidR="009B234B" w:rsidRDefault="009B234B" w:rsidP="002E438C">
            <w:pPr>
              <w:snapToGrid w:val="0"/>
              <w:jc w:val="center"/>
              <w:rPr>
                <w:rFonts w:ascii="Arial" w:hAnsi="Arial" w:cs="Arial"/>
                <w:sz w:val="20"/>
                <w:szCs w:val="20"/>
              </w:rPr>
            </w:pPr>
          </w:p>
        </w:tc>
      </w:tr>
      <w:tr w:rsidR="009B234B" w14:paraId="72CC920F" w14:textId="77777777" w:rsidTr="002E438C">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3141D89A" w14:textId="77777777" w:rsidR="009B234B" w:rsidRDefault="009B234B" w:rsidP="002E438C">
            <w:pPr>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461F6A34" w14:textId="77777777" w:rsidR="009B234B" w:rsidRDefault="009B234B" w:rsidP="002E438C">
            <w:pPr>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3E3A3A10" w14:textId="77777777" w:rsidR="009B234B" w:rsidRDefault="009B234B" w:rsidP="002E438C">
            <w:pPr>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AD2443D" w14:textId="77777777" w:rsidR="009B234B" w:rsidRDefault="009B234B" w:rsidP="002E438C">
            <w:pPr>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F90BC7D" w14:textId="77777777" w:rsidR="009B234B" w:rsidRDefault="009B234B" w:rsidP="002E438C">
            <w:pPr>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7E9BE990" w14:textId="77777777" w:rsidR="009B234B" w:rsidRDefault="009B234B" w:rsidP="002E438C">
            <w:pPr>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3E5C3791" w14:textId="77777777" w:rsidR="009B234B" w:rsidRDefault="009B234B" w:rsidP="002E438C">
            <w:pPr>
              <w:snapToGrid w:val="0"/>
              <w:jc w:val="center"/>
              <w:rPr>
                <w:rFonts w:ascii="Arial" w:hAnsi="Arial" w:cs="Arial"/>
                <w:sz w:val="20"/>
                <w:szCs w:val="20"/>
              </w:rPr>
            </w:pPr>
          </w:p>
        </w:tc>
      </w:tr>
      <w:tr w:rsidR="009B234B" w14:paraId="5702EB91" w14:textId="77777777" w:rsidTr="002E438C">
        <w:trPr>
          <w:trHeight w:hRule="exact" w:val="450"/>
        </w:trPr>
        <w:tc>
          <w:tcPr>
            <w:tcW w:w="406" w:type="dxa"/>
            <w:tcBorders>
              <w:left w:val="single" w:sz="4" w:space="0" w:color="000000"/>
              <w:bottom w:val="single" w:sz="4" w:space="0" w:color="000000"/>
              <w:right w:val="single" w:sz="4" w:space="0" w:color="000000"/>
            </w:tcBorders>
          </w:tcPr>
          <w:p w14:paraId="2D0C483B" w14:textId="77777777" w:rsidR="009B234B" w:rsidRDefault="009B234B" w:rsidP="002E438C">
            <w:pPr>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4B3BBFCC" w14:textId="77777777" w:rsidR="009B234B" w:rsidRDefault="009B234B" w:rsidP="002E438C">
            <w:pPr>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4E39D012" w14:textId="77777777" w:rsidR="009B234B" w:rsidRDefault="009B234B" w:rsidP="002E438C">
            <w:pPr>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1AF03003" w14:textId="77777777" w:rsidR="009B234B" w:rsidRDefault="009B234B" w:rsidP="002E438C">
            <w:pPr>
              <w:snapToGrid w:val="0"/>
              <w:jc w:val="center"/>
              <w:rPr>
                <w:rFonts w:ascii="Arial" w:hAnsi="Arial" w:cs="Arial"/>
                <w:sz w:val="20"/>
                <w:szCs w:val="20"/>
              </w:rPr>
            </w:pPr>
          </w:p>
        </w:tc>
        <w:tc>
          <w:tcPr>
            <w:tcW w:w="960" w:type="dxa"/>
            <w:tcBorders>
              <w:left w:val="single" w:sz="4" w:space="0" w:color="000000"/>
              <w:bottom w:val="single" w:sz="4" w:space="0" w:color="000000"/>
            </w:tcBorders>
          </w:tcPr>
          <w:p w14:paraId="0B6EA508" w14:textId="77777777" w:rsidR="009B234B" w:rsidRDefault="009B234B" w:rsidP="002E438C">
            <w:pPr>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2EBDD164" w14:textId="77777777" w:rsidR="009B234B" w:rsidRDefault="009B234B" w:rsidP="002E438C">
            <w:pPr>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4316A69F" w14:textId="77777777" w:rsidR="009B234B" w:rsidRDefault="009B234B" w:rsidP="002E438C">
            <w:pPr>
              <w:snapToGrid w:val="0"/>
              <w:jc w:val="center"/>
              <w:rPr>
                <w:rFonts w:ascii="Arial" w:hAnsi="Arial" w:cs="Arial"/>
                <w:sz w:val="20"/>
                <w:szCs w:val="20"/>
              </w:rPr>
            </w:pPr>
          </w:p>
        </w:tc>
      </w:tr>
      <w:tr w:rsidR="009B234B" w14:paraId="33EF6A38" w14:textId="77777777" w:rsidTr="002E438C">
        <w:trPr>
          <w:trHeight w:hRule="exact" w:val="450"/>
        </w:trPr>
        <w:tc>
          <w:tcPr>
            <w:tcW w:w="9465" w:type="dxa"/>
            <w:gridSpan w:val="6"/>
            <w:tcBorders>
              <w:left w:val="single" w:sz="4" w:space="0" w:color="000000"/>
              <w:bottom w:val="single" w:sz="4" w:space="0" w:color="000000"/>
              <w:right w:val="single" w:sz="4" w:space="0" w:color="000000"/>
            </w:tcBorders>
          </w:tcPr>
          <w:p w14:paraId="2613F04B" w14:textId="77777777" w:rsidR="009B234B" w:rsidRDefault="009B234B" w:rsidP="002E438C">
            <w:pPr>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65F6462F" w14:textId="77777777" w:rsidR="009B234B" w:rsidRDefault="009B234B" w:rsidP="002E438C">
            <w:pPr>
              <w:snapToGrid w:val="0"/>
              <w:jc w:val="center"/>
              <w:rPr>
                <w:rFonts w:ascii="Arial" w:hAnsi="Arial" w:cs="Arial"/>
                <w:sz w:val="20"/>
                <w:szCs w:val="20"/>
              </w:rPr>
            </w:pPr>
          </w:p>
        </w:tc>
      </w:tr>
    </w:tbl>
    <w:p w14:paraId="02CAA477" w14:textId="77777777" w:rsidR="009B234B" w:rsidRDefault="009B234B" w:rsidP="009B234B">
      <w:pPr>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140C99" w14:textId="77777777" w:rsidR="009B234B" w:rsidRDefault="009B234B" w:rsidP="009B234B">
      <w:pPr>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2334193C" w14:textId="77777777" w:rsidR="009B234B" w:rsidRDefault="009B234B" w:rsidP="009B234B">
      <w:pPr>
        <w:rPr>
          <w:rFonts w:ascii="Arial" w:hAnsi="Arial" w:cs="Arial"/>
          <w:sz w:val="20"/>
          <w:szCs w:val="20"/>
        </w:rPr>
      </w:pPr>
      <w:r>
        <w:rPr>
          <w:rFonts w:ascii="Arial" w:hAnsi="Arial" w:cs="Arial"/>
          <w:sz w:val="20"/>
          <w:szCs w:val="20"/>
        </w:rPr>
        <w:t>(5) Η στήλη συμπληρώνεται από την Επιτροπή Αξιολόγησης.</w:t>
      </w:r>
    </w:p>
    <w:p w14:paraId="20B8E080" w14:textId="77777777" w:rsidR="009B234B" w:rsidRDefault="009B234B" w:rsidP="009B234B">
      <w:pPr>
        <w:rPr>
          <w:rFonts w:ascii="Arial" w:hAnsi="Arial" w:cs="Arial"/>
          <w:sz w:val="20"/>
          <w:szCs w:val="20"/>
        </w:rPr>
      </w:pPr>
    </w:p>
    <w:p w14:paraId="6F894FD6" w14:textId="77777777" w:rsidR="009B234B" w:rsidRDefault="009B234B" w:rsidP="009B234B">
      <w:pPr>
        <w:pageBreakBefore/>
        <w:tabs>
          <w:tab w:val="left" w:leader="dot" w:pos="9072"/>
        </w:tabs>
        <w:suppressAutoHyphens w:val="0"/>
        <w:jc w:val="center"/>
        <w:rPr>
          <w:rFonts w:ascii="Arial" w:hAnsi="Arial" w:cs="Arial"/>
          <w:b/>
          <w:bCs/>
          <w:sz w:val="20"/>
          <w:szCs w:val="20"/>
        </w:rPr>
      </w:pPr>
      <w:r>
        <w:rPr>
          <w:rFonts w:ascii="Arial" w:hAnsi="Arial" w:cs="Arial"/>
          <w:b/>
          <w:bCs/>
        </w:rPr>
        <w:lastRenderedPageBreak/>
        <w:t>ΠΑΡΑΡΤΗΜΑ 3: Έντυπο ενημέρωσης</w:t>
      </w:r>
    </w:p>
    <w:p w14:paraId="01C8AD92" w14:textId="77777777" w:rsidR="009B234B" w:rsidRDefault="009B234B" w:rsidP="009B234B">
      <w:pPr>
        <w:jc w:val="center"/>
        <w:rPr>
          <w:rFonts w:ascii="Arial" w:hAnsi="Arial" w:cs="Arial"/>
          <w:b/>
          <w:bCs/>
          <w:sz w:val="20"/>
          <w:szCs w:val="20"/>
        </w:rPr>
      </w:pPr>
    </w:p>
    <w:p w14:paraId="0AB77204" w14:textId="77777777" w:rsidR="009B234B" w:rsidRDefault="009B234B" w:rsidP="009B234B">
      <w:pPr>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3A9DAADE" w14:textId="77777777" w:rsidR="009B234B" w:rsidRDefault="009B234B" w:rsidP="009B234B">
      <w:pPr>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4DB0E5F3" w14:textId="77777777" w:rsidR="009B234B" w:rsidRDefault="009B234B" w:rsidP="009B234B">
      <w:pPr>
        <w:jc w:val="both"/>
        <w:rPr>
          <w:rFonts w:ascii="Arial" w:hAnsi="Arial" w:cs="Arial"/>
          <w:sz w:val="20"/>
          <w:szCs w:val="20"/>
        </w:rPr>
      </w:pPr>
    </w:p>
    <w:p w14:paraId="167267A2" w14:textId="77777777" w:rsidR="009B234B" w:rsidRDefault="009B234B" w:rsidP="009B234B">
      <w:pPr>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3DFE68D9" w14:textId="77777777" w:rsidR="009B234B" w:rsidRDefault="009B234B" w:rsidP="009B234B">
      <w:pPr>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6409331B" w14:textId="77777777" w:rsidR="009B234B" w:rsidRDefault="009B234B" w:rsidP="009B234B">
      <w:pPr>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4FFA90B0" w14:textId="77777777" w:rsidR="009B234B" w:rsidRDefault="009B234B" w:rsidP="009B234B">
      <w:pPr>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5A8D8FC5" w14:textId="77777777" w:rsidR="009B234B" w:rsidRDefault="009B234B" w:rsidP="009B234B">
      <w:pPr>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03D15E9F" w14:textId="77777777" w:rsidR="009B234B" w:rsidRDefault="009B234B" w:rsidP="009B234B">
      <w:pPr>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1227BC60" w14:textId="77777777" w:rsidR="009B234B" w:rsidRDefault="009B234B" w:rsidP="009B234B">
      <w:pPr>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197274B6" w14:textId="77777777" w:rsidR="009B234B" w:rsidRDefault="009B234B" w:rsidP="009B234B">
      <w:pPr>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56F428AE" w14:textId="77777777" w:rsidR="009B234B" w:rsidRDefault="009B234B" w:rsidP="009B234B">
      <w:pPr>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6FC98EBF" w14:textId="77777777" w:rsidR="009B234B" w:rsidRDefault="009B234B" w:rsidP="009B234B">
      <w:pPr>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2276390A" w14:textId="77777777" w:rsidR="009B234B" w:rsidRDefault="009B234B" w:rsidP="009B234B">
      <w:pPr>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76EDA8" w14:textId="77777777" w:rsidR="009B234B" w:rsidRDefault="009B234B" w:rsidP="009B234B">
      <w:pPr>
        <w:jc w:val="both"/>
        <w:rPr>
          <w:rFonts w:ascii="Arial" w:hAnsi="Arial" w:cs="Arial"/>
          <w:sz w:val="20"/>
          <w:szCs w:val="20"/>
        </w:rPr>
      </w:pPr>
    </w:p>
    <w:p w14:paraId="69880245" w14:textId="77777777" w:rsidR="009B234B" w:rsidRDefault="009B234B" w:rsidP="009B234B">
      <w:pPr>
        <w:jc w:val="center"/>
        <w:rPr>
          <w:rFonts w:ascii="Arial" w:hAnsi="Arial" w:cs="Arial"/>
          <w:sz w:val="20"/>
          <w:szCs w:val="20"/>
        </w:rPr>
      </w:pPr>
      <w:r>
        <w:rPr>
          <w:rFonts w:ascii="Arial" w:hAnsi="Arial" w:cs="Arial"/>
          <w:sz w:val="20"/>
          <w:szCs w:val="20"/>
        </w:rPr>
        <w:t xml:space="preserve">Ενημερώθηκα </w:t>
      </w:r>
    </w:p>
    <w:p w14:paraId="21CC12C5" w14:textId="77777777" w:rsidR="009B234B" w:rsidRDefault="009B234B" w:rsidP="009B234B">
      <w:pPr>
        <w:jc w:val="center"/>
        <w:rPr>
          <w:rFonts w:ascii="Arial" w:hAnsi="Arial" w:cs="Arial"/>
          <w:sz w:val="20"/>
          <w:szCs w:val="20"/>
        </w:rPr>
      </w:pPr>
    </w:p>
    <w:p w14:paraId="2CF8D327" w14:textId="77777777" w:rsidR="009B234B" w:rsidRDefault="009B234B" w:rsidP="009B234B">
      <w:pPr>
        <w:jc w:val="center"/>
        <w:rPr>
          <w:rFonts w:ascii="Arial" w:hAnsi="Arial" w:cs="Arial"/>
          <w:sz w:val="20"/>
          <w:szCs w:val="20"/>
        </w:rPr>
      </w:pPr>
      <w:r>
        <w:rPr>
          <w:rFonts w:ascii="Arial" w:hAnsi="Arial" w:cs="Arial"/>
          <w:sz w:val="20"/>
          <w:szCs w:val="20"/>
        </w:rPr>
        <w:t>Ημερομηνία: ………………………..</w:t>
      </w:r>
    </w:p>
    <w:p w14:paraId="60C952DC" w14:textId="77777777" w:rsidR="009B234B" w:rsidRDefault="009B234B" w:rsidP="009B234B">
      <w:pPr>
        <w:jc w:val="center"/>
        <w:rPr>
          <w:rFonts w:ascii="Arial" w:hAnsi="Arial" w:cs="Arial"/>
          <w:sz w:val="20"/>
          <w:szCs w:val="20"/>
        </w:rPr>
      </w:pPr>
      <w:r>
        <w:rPr>
          <w:rFonts w:ascii="Arial" w:hAnsi="Arial" w:cs="Arial"/>
          <w:sz w:val="20"/>
          <w:szCs w:val="20"/>
        </w:rPr>
        <w:t>Ονοματεπώνυμο: ………………………….……………………...</w:t>
      </w:r>
    </w:p>
    <w:p w14:paraId="267CBE01" w14:textId="77777777" w:rsidR="009B234B" w:rsidRDefault="009B234B" w:rsidP="009B234B">
      <w:pPr>
        <w:jc w:val="center"/>
        <w:rPr>
          <w:rFonts w:ascii="Arial" w:hAnsi="Arial" w:cs="Arial"/>
          <w:sz w:val="20"/>
          <w:szCs w:val="20"/>
        </w:rPr>
      </w:pPr>
    </w:p>
    <w:p w14:paraId="1A91FE6A" w14:textId="77777777" w:rsidR="009B234B" w:rsidRDefault="009B234B" w:rsidP="009B234B">
      <w:pPr>
        <w:jc w:val="center"/>
        <w:rPr>
          <w:rFonts w:ascii="Arial" w:hAnsi="Arial" w:cs="Arial"/>
          <w:sz w:val="20"/>
          <w:szCs w:val="20"/>
        </w:rPr>
      </w:pPr>
      <w:r>
        <w:rPr>
          <w:rFonts w:ascii="Arial" w:hAnsi="Arial" w:cs="Arial"/>
          <w:sz w:val="20"/>
          <w:szCs w:val="20"/>
        </w:rPr>
        <w:t>Υπογραφή: …………………………..</w:t>
      </w:r>
    </w:p>
    <w:p w14:paraId="6DD9D803" w14:textId="77777777" w:rsidR="009B234B" w:rsidRDefault="009B234B" w:rsidP="009B234B">
      <w:pPr>
        <w:jc w:val="both"/>
      </w:pPr>
    </w:p>
    <w:p w14:paraId="45606D1F" w14:textId="050CF3C7" w:rsidR="00915D7E" w:rsidRPr="009B234B" w:rsidRDefault="00915D7E" w:rsidP="009B234B"/>
    <w:sectPr w:rsidR="00915D7E" w:rsidRPr="009B234B" w:rsidSect="00614119">
      <w:headerReference w:type="default" r:id="rId11"/>
      <w:footerReference w:type="first" r:id="rId12"/>
      <w:pgSz w:w="11906" w:h="16838"/>
      <w:pgMar w:top="1440" w:right="1080" w:bottom="1440" w:left="1080" w:header="709" w:footer="3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7B33" w14:textId="77777777" w:rsidR="00811C2B" w:rsidRDefault="00811C2B" w:rsidP="00F70F5D">
      <w:r>
        <w:separator/>
      </w:r>
    </w:p>
  </w:endnote>
  <w:endnote w:type="continuationSeparator" w:id="0">
    <w:p w14:paraId="66DBFE7E" w14:textId="77777777" w:rsidR="00811C2B" w:rsidRDefault="00811C2B" w:rsidP="00F7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C2ED" w14:textId="51A3F370" w:rsidR="00FC6B8C" w:rsidRDefault="00FC6B8C">
    <w:pPr>
      <w:pStyle w:val="ad"/>
    </w:pPr>
    <w:r>
      <w:rPr>
        <w:rFonts w:ascii="Arial" w:hAnsi="Arial" w:cs="Arial"/>
        <w:noProof/>
        <w:sz w:val="16"/>
        <w:szCs w:val="16"/>
      </w:rPr>
      <w:drawing>
        <wp:inline distT="0" distB="0" distL="0" distR="0" wp14:anchorId="0ED3BCE4" wp14:editId="7983785F">
          <wp:extent cx="1699895" cy="1133475"/>
          <wp:effectExtent l="0" t="0" r="0" b="9525"/>
          <wp:docPr id="66484459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895" cy="1133475"/>
                  </a:xfrm>
                  <a:prstGeom prst="rect">
                    <a:avLst/>
                  </a:prstGeom>
                  <a:noFill/>
                </pic:spPr>
              </pic:pic>
            </a:graphicData>
          </a:graphic>
        </wp:inline>
      </w:drawing>
    </w:r>
    <w:r>
      <w:t xml:space="preserve">                     </w:t>
    </w:r>
    <w:r>
      <w:rPr>
        <w:rFonts w:ascii="Arial" w:hAnsi="Arial" w:cs="Arial"/>
        <w:noProof/>
        <w:sz w:val="16"/>
        <w:szCs w:val="16"/>
      </w:rPr>
      <w:drawing>
        <wp:inline distT="0" distB="0" distL="0" distR="0" wp14:anchorId="0B411009" wp14:editId="215193E8">
          <wp:extent cx="1638300" cy="1695450"/>
          <wp:effectExtent l="0" t="0" r="0" b="0"/>
          <wp:docPr id="82932822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16954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47BB" w14:textId="77777777" w:rsidR="00811C2B" w:rsidRDefault="00811C2B" w:rsidP="00F70F5D">
      <w:r>
        <w:separator/>
      </w:r>
    </w:p>
  </w:footnote>
  <w:footnote w:type="continuationSeparator" w:id="0">
    <w:p w14:paraId="0FE4C223" w14:textId="77777777" w:rsidR="00811C2B" w:rsidRDefault="00811C2B" w:rsidP="00F7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C6D" w14:textId="77777777" w:rsidR="00760C16" w:rsidRDefault="00760C16" w:rsidP="00262D80">
    <w:pPr>
      <w:keepN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3ADA1AD6"/>
    <w:name w:val="WW8Num3"/>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45033B"/>
    <w:multiLevelType w:val="hybridMultilevel"/>
    <w:tmpl w:val="9D6A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AB6806"/>
    <w:multiLevelType w:val="hybridMultilevel"/>
    <w:tmpl w:val="BD281C20"/>
    <w:lvl w:ilvl="0" w:tplc="0A62B3F8">
      <w:start w:val="1"/>
      <w:numFmt w:val="decimal"/>
      <w:lvlText w:val="%1."/>
      <w:lvlJc w:val="left"/>
      <w:pPr>
        <w:ind w:left="720" w:hanging="360"/>
      </w:pPr>
      <w:rPr>
        <w:rFonts w:eastAsia="Times New Roman" w:cs="Arial"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9C2BDA"/>
    <w:multiLevelType w:val="hybridMultilevel"/>
    <w:tmpl w:val="9FF88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7C0E62"/>
    <w:multiLevelType w:val="hybridMultilevel"/>
    <w:tmpl w:val="A580A5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B2A320A"/>
    <w:multiLevelType w:val="hybridMultilevel"/>
    <w:tmpl w:val="529A6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07A04A8"/>
    <w:multiLevelType w:val="hybridMultilevel"/>
    <w:tmpl w:val="2F286F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79B7C0B"/>
    <w:multiLevelType w:val="hybridMultilevel"/>
    <w:tmpl w:val="E40A1608"/>
    <w:lvl w:ilvl="0" w:tplc="8EDAE8D6">
      <w:start w:val="1"/>
      <w:numFmt w:val="decimal"/>
      <w:lvlText w:val="%1."/>
      <w:lvlJc w:val="left"/>
      <w:pPr>
        <w:ind w:left="720" w:hanging="360"/>
      </w:pPr>
      <w:rPr>
        <w:rFonts w:eastAsia="Times New Roman" w:cs="Aria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0512535"/>
    <w:multiLevelType w:val="hybridMultilevel"/>
    <w:tmpl w:val="528881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6E44DFE"/>
    <w:multiLevelType w:val="hybridMultilevel"/>
    <w:tmpl w:val="CB2ABC3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79B583A"/>
    <w:multiLevelType w:val="hybridMultilevel"/>
    <w:tmpl w:val="61905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9964889">
    <w:abstractNumId w:val="1"/>
  </w:num>
  <w:num w:numId="2" w16cid:durableId="55714374">
    <w:abstractNumId w:val="3"/>
  </w:num>
  <w:num w:numId="3" w16cid:durableId="1320159033">
    <w:abstractNumId w:val="4"/>
  </w:num>
  <w:num w:numId="4" w16cid:durableId="1377437484">
    <w:abstractNumId w:val="5"/>
  </w:num>
  <w:num w:numId="5" w16cid:durableId="2140609194">
    <w:abstractNumId w:val="6"/>
  </w:num>
  <w:num w:numId="6" w16cid:durableId="1325009213">
    <w:abstractNumId w:val="8"/>
  </w:num>
  <w:num w:numId="7" w16cid:durableId="182868530">
    <w:abstractNumId w:val="18"/>
  </w:num>
  <w:num w:numId="8" w16cid:durableId="630406439">
    <w:abstractNumId w:val="12"/>
  </w:num>
  <w:num w:numId="9" w16cid:durableId="1746951973">
    <w:abstractNumId w:val="14"/>
  </w:num>
  <w:num w:numId="10" w16cid:durableId="498933618">
    <w:abstractNumId w:val="7"/>
  </w:num>
  <w:num w:numId="11" w16cid:durableId="1547989553">
    <w:abstractNumId w:val="15"/>
  </w:num>
  <w:num w:numId="12" w16cid:durableId="1487622274">
    <w:abstractNumId w:val="20"/>
  </w:num>
  <w:num w:numId="13" w16cid:durableId="634258322">
    <w:abstractNumId w:val="1"/>
  </w:num>
  <w:num w:numId="14" w16cid:durableId="200023956">
    <w:abstractNumId w:val="1"/>
  </w:num>
  <w:num w:numId="15" w16cid:durableId="349527188">
    <w:abstractNumId w:val="13"/>
  </w:num>
  <w:num w:numId="16" w16cid:durableId="1470630260">
    <w:abstractNumId w:val="16"/>
  </w:num>
  <w:num w:numId="17" w16cid:durableId="172695476">
    <w:abstractNumId w:val="9"/>
  </w:num>
  <w:num w:numId="18" w16cid:durableId="918565291">
    <w:abstractNumId w:val="17"/>
  </w:num>
  <w:num w:numId="19" w16cid:durableId="111751245">
    <w:abstractNumId w:val="11"/>
  </w:num>
  <w:num w:numId="20" w16cid:durableId="1209874822">
    <w:abstractNumId w:val="10"/>
  </w:num>
  <w:num w:numId="21" w16cid:durableId="985091291">
    <w:abstractNumId w:val="19"/>
  </w:num>
  <w:num w:numId="22" w16cid:durableId="44110489">
    <w:abstractNumId w:val="2"/>
  </w:num>
  <w:num w:numId="23" w16cid:durableId="1565065524">
    <w:abstractNumId w:val="0"/>
  </w:num>
  <w:num w:numId="24" w16cid:durableId="107612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1608"/>
    <w:rsid w:val="00007707"/>
    <w:rsid w:val="00014B8A"/>
    <w:rsid w:val="000208BA"/>
    <w:rsid w:val="00025672"/>
    <w:rsid w:val="00036A3D"/>
    <w:rsid w:val="00036D5F"/>
    <w:rsid w:val="0004319B"/>
    <w:rsid w:val="000601C6"/>
    <w:rsid w:val="00061138"/>
    <w:rsid w:val="00062046"/>
    <w:rsid w:val="00062FF0"/>
    <w:rsid w:val="00067C4B"/>
    <w:rsid w:val="00082F8D"/>
    <w:rsid w:val="00084FB2"/>
    <w:rsid w:val="0008706E"/>
    <w:rsid w:val="00091DAC"/>
    <w:rsid w:val="000A12AA"/>
    <w:rsid w:val="000B63E8"/>
    <w:rsid w:val="000C1795"/>
    <w:rsid w:val="000D25A0"/>
    <w:rsid w:val="000D391D"/>
    <w:rsid w:val="000D70D3"/>
    <w:rsid w:val="000F2C16"/>
    <w:rsid w:val="000F2FC3"/>
    <w:rsid w:val="000F4E5E"/>
    <w:rsid w:val="0010052A"/>
    <w:rsid w:val="0010528F"/>
    <w:rsid w:val="00111F8A"/>
    <w:rsid w:val="0011501F"/>
    <w:rsid w:val="00123894"/>
    <w:rsid w:val="00124312"/>
    <w:rsid w:val="00124423"/>
    <w:rsid w:val="001305CC"/>
    <w:rsid w:val="00133041"/>
    <w:rsid w:val="001347A0"/>
    <w:rsid w:val="00137D3E"/>
    <w:rsid w:val="001430D7"/>
    <w:rsid w:val="0014355D"/>
    <w:rsid w:val="001441BC"/>
    <w:rsid w:val="00157980"/>
    <w:rsid w:val="00162D5C"/>
    <w:rsid w:val="00167D1C"/>
    <w:rsid w:val="001822FE"/>
    <w:rsid w:val="001836EA"/>
    <w:rsid w:val="0018400E"/>
    <w:rsid w:val="00186676"/>
    <w:rsid w:val="00187E80"/>
    <w:rsid w:val="001902EE"/>
    <w:rsid w:val="001950E2"/>
    <w:rsid w:val="001A0A43"/>
    <w:rsid w:val="001A19BF"/>
    <w:rsid w:val="001B2FC7"/>
    <w:rsid w:val="001B3B44"/>
    <w:rsid w:val="001B6E2D"/>
    <w:rsid w:val="001C02CB"/>
    <w:rsid w:val="001C092E"/>
    <w:rsid w:val="001C18DF"/>
    <w:rsid w:val="001C6DF0"/>
    <w:rsid w:val="001C7560"/>
    <w:rsid w:val="001D179F"/>
    <w:rsid w:val="001D53BF"/>
    <w:rsid w:val="001D7B8C"/>
    <w:rsid w:val="001E34FC"/>
    <w:rsid w:val="001F6BBC"/>
    <w:rsid w:val="002075B9"/>
    <w:rsid w:val="00210088"/>
    <w:rsid w:val="00217223"/>
    <w:rsid w:val="00221F65"/>
    <w:rsid w:val="002333A2"/>
    <w:rsid w:val="00244A1D"/>
    <w:rsid w:val="00250DA3"/>
    <w:rsid w:val="00252622"/>
    <w:rsid w:val="002529DD"/>
    <w:rsid w:val="0025416F"/>
    <w:rsid w:val="00256A0A"/>
    <w:rsid w:val="0025726C"/>
    <w:rsid w:val="00257B3C"/>
    <w:rsid w:val="0026007B"/>
    <w:rsid w:val="00262D80"/>
    <w:rsid w:val="00275308"/>
    <w:rsid w:val="002816A8"/>
    <w:rsid w:val="00283726"/>
    <w:rsid w:val="0028558E"/>
    <w:rsid w:val="00294D7A"/>
    <w:rsid w:val="002A6EA5"/>
    <w:rsid w:val="002A7D42"/>
    <w:rsid w:val="002B16CC"/>
    <w:rsid w:val="002B3F82"/>
    <w:rsid w:val="002B6C69"/>
    <w:rsid w:val="002C071E"/>
    <w:rsid w:val="002C07AF"/>
    <w:rsid w:val="002D294E"/>
    <w:rsid w:val="002D55B0"/>
    <w:rsid w:val="002E5228"/>
    <w:rsid w:val="002E6C28"/>
    <w:rsid w:val="002F3C79"/>
    <w:rsid w:val="002F3DD7"/>
    <w:rsid w:val="002F6891"/>
    <w:rsid w:val="003029BC"/>
    <w:rsid w:val="0030433B"/>
    <w:rsid w:val="003116E1"/>
    <w:rsid w:val="003169EB"/>
    <w:rsid w:val="0032103E"/>
    <w:rsid w:val="003219E4"/>
    <w:rsid w:val="00322ED5"/>
    <w:rsid w:val="003231F0"/>
    <w:rsid w:val="003249F8"/>
    <w:rsid w:val="00325001"/>
    <w:rsid w:val="0033553B"/>
    <w:rsid w:val="00340255"/>
    <w:rsid w:val="00343A81"/>
    <w:rsid w:val="003549EA"/>
    <w:rsid w:val="00357C8D"/>
    <w:rsid w:val="0036753D"/>
    <w:rsid w:val="00377C5A"/>
    <w:rsid w:val="003821B5"/>
    <w:rsid w:val="00385A4C"/>
    <w:rsid w:val="003A2E52"/>
    <w:rsid w:val="003A466F"/>
    <w:rsid w:val="003A7FF7"/>
    <w:rsid w:val="003B1409"/>
    <w:rsid w:val="003B456E"/>
    <w:rsid w:val="003B54DE"/>
    <w:rsid w:val="003B70BF"/>
    <w:rsid w:val="003C5695"/>
    <w:rsid w:val="003E0177"/>
    <w:rsid w:val="003E160D"/>
    <w:rsid w:val="003E1F98"/>
    <w:rsid w:val="003F2611"/>
    <w:rsid w:val="0041081B"/>
    <w:rsid w:val="004108B8"/>
    <w:rsid w:val="00410CE9"/>
    <w:rsid w:val="00410E53"/>
    <w:rsid w:val="004138A9"/>
    <w:rsid w:val="0041757A"/>
    <w:rsid w:val="00422BC2"/>
    <w:rsid w:val="00434E99"/>
    <w:rsid w:val="00434F4C"/>
    <w:rsid w:val="00436CE9"/>
    <w:rsid w:val="00440D0D"/>
    <w:rsid w:val="00444D04"/>
    <w:rsid w:val="004477A5"/>
    <w:rsid w:val="004568BD"/>
    <w:rsid w:val="00466D5C"/>
    <w:rsid w:val="004804A4"/>
    <w:rsid w:val="0048087F"/>
    <w:rsid w:val="0049377C"/>
    <w:rsid w:val="004972DF"/>
    <w:rsid w:val="004A4829"/>
    <w:rsid w:val="004A5496"/>
    <w:rsid w:val="004C193C"/>
    <w:rsid w:val="004C72F2"/>
    <w:rsid w:val="004D446F"/>
    <w:rsid w:val="004D6159"/>
    <w:rsid w:val="004D67DE"/>
    <w:rsid w:val="004E49A7"/>
    <w:rsid w:val="004F058D"/>
    <w:rsid w:val="00525375"/>
    <w:rsid w:val="005254CF"/>
    <w:rsid w:val="005260F7"/>
    <w:rsid w:val="0054749D"/>
    <w:rsid w:val="00550291"/>
    <w:rsid w:val="00550B2C"/>
    <w:rsid w:val="00551CF0"/>
    <w:rsid w:val="00561046"/>
    <w:rsid w:val="005629B1"/>
    <w:rsid w:val="00563A34"/>
    <w:rsid w:val="005648DA"/>
    <w:rsid w:val="00567429"/>
    <w:rsid w:val="005719F8"/>
    <w:rsid w:val="00576BAE"/>
    <w:rsid w:val="005811C3"/>
    <w:rsid w:val="005875B8"/>
    <w:rsid w:val="0059117C"/>
    <w:rsid w:val="0059167B"/>
    <w:rsid w:val="005A3D6B"/>
    <w:rsid w:val="005B13F6"/>
    <w:rsid w:val="005B21D5"/>
    <w:rsid w:val="005B4966"/>
    <w:rsid w:val="005C388C"/>
    <w:rsid w:val="005C4120"/>
    <w:rsid w:val="005C7D9D"/>
    <w:rsid w:val="005D35E2"/>
    <w:rsid w:val="005D567D"/>
    <w:rsid w:val="005E36F4"/>
    <w:rsid w:val="005E4C69"/>
    <w:rsid w:val="005E5BF7"/>
    <w:rsid w:val="005E60FD"/>
    <w:rsid w:val="005E61E2"/>
    <w:rsid w:val="00600B5E"/>
    <w:rsid w:val="0060207E"/>
    <w:rsid w:val="00614119"/>
    <w:rsid w:val="006242A4"/>
    <w:rsid w:val="0063668A"/>
    <w:rsid w:val="00644385"/>
    <w:rsid w:val="00657D22"/>
    <w:rsid w:val="0066385E"/>
    <w:rsid w:val="00665ADC"/>
    <w:rsid w:val="00671E2B"/>
    <w:rsid w:val="00676EA3"/>
    <w:rsid w:val="00677FCE"/>
    <w:rsid w:val="00687670"/>
    <w:rsid w:val="006A2D8B"/>
    <w:rsid w:val="006B0A1B"/>
    <w:rsid w:val="006B4718"/>
    <w:rsid w:val="006C3FA8"/>
    <w:rsid w:val="006D0E23"/>
    <w:rsid w:val="006D0FFD"/>
    <w:rsid w:val="006D127E"/>
    <w:rsid w:val="006D4F80"/>
    <w:rsid w:val="006D61C7"/>
    <w:rsid w:val="006E25E3"/>
    <w:rsid w:val="006E4DF8"/>
    <w:rsid w:val="006E680E"/>
    <w:rsid w:val="006F27EE"/>
    <w:rsid w:val="007050F1"/>
    <w:rsid w:val="0070681E"/>
    <w:rsid w:val="00706967"/>
    <w:rsid w:val="00706C04"/>
    <w:rsid w:val="00714BBF"/>
    <w:rsid w:val="007264D8"/>
    <w:rsid w:val="00726DC1"/>
    <w:rsid w:val="00743F75"/>
    <w:rsid w:val="00744972"/>
    <w:rsid w:val="00746A64"/>
    <w:rsid w:val="00751BD4"/>
    <w:rsid w:val="00755087"/>
    <w:rsid w:val="00760C16"/>
    <w:rsid w:val="00764E52"/>
    <w:rsid w:val="00771F4B"/>
    <w:rsid w:val="00775572"/>
    <w:rsid w:val="007770FF"/>
    <w:rsid w:val="00777CD4"/>
    <w:rsid w:val="007876FA"/>
    <w:rsid w:val="00787DA3"/>
    <w:rsid w:val="0079052B"/>
    <w:rsid w:val="00790565"/>
    <w:rsid w:val="007947F8"/>
    <w:rsid w:val="007A1539"/>
    <w:rsid w:val="007A25C9"/>
    <w:rsid w:val="007A289A"/>
    <w:rsid w:val="007A44AB"/>
    <w:rsid w:val="007A4B2E"/>
    <w:rsid w:val="007B2D6A"/>
    <w:rsid w:val="007B5BD4"/>
    <w:rsid w:val="007C1142"/>
    <w:rsid w:val="007E2498"/>
    <w:rsid w:val="007E72E8"/>
    <w:rsid w:val="007F6A4E"/>
    <w:rsid w:val="007F78CB"/>
    <w:rsid w:val="00803CFF"/>
    <w:rsid w:val="00811C2B"/>
    <w:rsid w:val="008214A1"/>
    <w:rsid w:val="00827B54"/>
    <w:rsid w:val="008400FE"/>
    <w:rsid w:val="00840860"/>
    <w:rsid w:val="00841ED8"/>
    <w:rsid w:val="00850853"/>
    <w:rsid w:val="00850E8A"/>
    <w:rsid w:val="00852B4B"/>
    <w:rsid w:val="008610CC"/>
    <w:rsid w:val="00861964"/>
    <w:rsid w:val="00871CAE"/>
    <w:rsid w:val="00872042"/>
    <w:rsid w:val="008761C2"/>
    <w:rsid w:val="00883676"/>
    <w:rsid w:val="008850C3"/>
    <w:rsid w:val="00886584"/>
    <w:rsid w:val="00892693"/>
    <w:rsid w:val="008A31D7"/>
    <w:rsid w:val="008A56BD"/>
    <w:rsid w:val="008A59A6"/>
    <w:rsid w:val="008C2F33"/>
    <w:rsid w:val="008D2E04"/>
    <w:rsid w:val="008D322F"/>
    <w:rsid w:val="008D6D2F"/>
    <w:rsid w:val="008D7841"/>
    <w:rsid w:val="008E6D1B"/>
    <w:rsid w:val="008F313D"/>
    <w:rsid w:val="008F3961"/>
    <w:rsid w:val="008F3BA3"/>
    <w:rsid w:val="008F440B"/>
    <w:rsid w:val="009035DE"/>
    <w:rsid w:val="00904F3B"/>
    <w:rsid w:val="00905BEA"/>
    <w:rsid w:val="00915D7E"/>
    <w:rsid w:val="00921870"/>
    <w:rsid w:val="00933461"/>
    <w:rsid w:val="0094058E"/>
    <w:rsid w:val="00940F2C"/>
    <w:rsid w:val="00947C96"/>
    <w:rsid w:val="00960387"/>
    <w:rsid w:val="00961A2E"/>
    <w:rsid w:val="00962540"/>
    <w:rsid w:val="00965D0C"/>
    <w:rsid w:val="00974D48"/>
    <w:rsid w:val="009763DB"/>
    <w:rsid w:val="009933A4"/>
    <w:rsid w:val="00996AA2"/>
    <w:rsid w:val="00997E82"/>
    <w:rsid w:val="009A1903"/>
    <w:rsid w:val="009A770B"/>
    <w:rsid w:val="009A7C1E"/>
    <w:rsid w:val="009B0004"/>
    <w:rsid w:val="009B234B"/>
    <w:rsid w:val="009B55E6"/>
    <w:rsid w:val="009B5E04"/>
    <w:rsid w:val="009C3A6A"/>
    <w:rsid w:val="009C3F4C"/>
    <w:rsid w:val="009C6A20"/>
    <w:rsid w:val="009C75D4"/>
    <w:rsid w:val="009D0230"/>
    <w:rsid w:val="009E1229"/>
    <w:rsid w:val="009E367D"/>
    <w:rsid w:val="009E4171"/>
    <w:rsid w:val="009F0936"/>
    <w:rsid w:val="009F1435"/>
    <w:rsid w:val="009F46D7"/>
    <w:rsid w:val="009F5622"/>
    <w:rsid w:val="009F5951"/>
    <w:rsid w:val="009F6866"/>
    <w:rsid w:val="009F6C9C"/>
    <w:rsid w:val="00A0020E"/>
    <w:rsid w:val="00A06819"/>
    <w:rsid w:val="00A26D00"/>
    <w:rsid w:val="00A3620C"/>
    <w:rsid w:val="00A40F57"/>
    <w:rsid w:val="00A440AD"/>
    <w:rsid w:val="00A5009B"/>
    <w:rsid w:val="00A505AF"/>
    <w:rsid w:val="00A51B58"/>
    <w:rsid w:val="00A52489"/>
    <w:rsid w:val="00A63615"/>
    <w:rsid w:val="00A76AC7"/>
    <w:rsid w:val="00A846F3"/>
    <w:rsid w:val="00A87428"/>
    <w:rsid w:val="00A93BFA"/>
    <w:rsid w:val="00A94067"/>
    <w:rsid w:val="00A94D95"/>
    <w:rsid w:val="00AB20C2"/>
    <w:rsid w:val="00AB5982"/>
    <w:rsid w:val="00AC39C1"/>
    <w:rsid w:val="00AF410F"/>
    <w:rsid w:val="00AF5224"/>
    <w:rsid w:val="00AF6D53"/>
    <w:rsid w:val="00B043E8"/>
    <w:rsid w:val="00B05348"/>
    <w:rsid w:val="00B203F5"/>
    <w:rsid w:val="00B20868"/>
    <w:rsid w:val="00B21320"/>
    <w:rsid w:val="00B24767"/>
    <w:rsid w:val="00B25254"/>
    <w:rsid w:val="00B26279"/>
    <w:rsid w:val="00B26A86"/>
    <w:rsid w:val="00B30E3E"/>
    <w:rsid w:val="00B31965"/>
    <w:rsid w:val="00B33F56"/>
    <w:rsid w:val="00B37B72"/>
    <w:rsid w:val="00B42E41"/>
    <w:rsid w:val="00B46ED5"/>
    <w:rsid w:val="00B54C1C"/>
    <w:rsid w:val="00B61DC6"/>
    <w:rsid w:val="00B64273"/>
    <w:rsid w:val="00B7164E"/>
    <w:rsid w:val="00B7191A"/>
    <w:rsid w:val="00B73905"/>
    <w:rsid w:val="00B767A0"/>
    <w:rsid w:val="00B76C4A"/>
    <w:rsid w:val="00B76DB6"/>
    <w:rsid w:val="00B82AFF"/>
    <w:rsid w:val="00B853D4"/>
    <w:rsid w:val="00BA0647"/>
    <w:rsid w:val="00BB0F88"/>
    <w:rsid w:val="00BB44BE"/>
    <w:rsid w:val="00BB6BCA"/>
    <w:rsid w:val="00BB7A82"/>
    <w:rsid w:val="00BC3441"/>
    <w:rsid w:val="00BD15EA"/>
    <w:rsid w:val="00BD2B24"/>
    <w:rsid w:val="00BD7254"/>
    <w:rsid w:val="00BE137A"/>
    <w:rsid w:val="00BE29FA"/>
    <w:rsid w:val="00BE5369"/>
    <w:rsid w:val="00BE65C3"/>
    <w:rsid w:val="00BF0632"/>
    <w:rsid w:val="00BF6C63"/>
    <w:rsid w:val="00C00BBE"/>
    <w:rsid w:val="00C01BB2"/>
    <w:rsid w:val="00C1270C"/>
    <w:rsid w:val="00C14140"/>
    <w:rsid w:val="00C27C45"/>
    <w:rsid w:val="00C416F0"/>
    <w:rsid w:val="00C44D96"/>
    <w:rsid w:val="00C47094"/>
    <w:rsid w:val="00C51115"/>
    <w:rsid w:val="00C72434"/>
    <w:rsid w:val="00C72465"/>
    <w:rsid w:val="00C83471"/>
    <w:rsid w:val="00C86A80"/>
    <w:rsid w:val="00C90986"/>
    <w:rsid w:val="00C940C5"/>
    <w:rsid w:val="00C943D5"/>
    <w:rsid w:val="00C946A1"/>
    <w:rsid w:val="00CA054E"/>
    <w:rsid w:val="00CB202D"/>
    <w:rsid w:val="00CB292F"/>
    <w:rsid w:val="00CC1B30"/>
    <w:rsid w:val="00CC71E8"/>
    <w:rsid w:val="00CD091B"/>
    <w:rsid w:val="00CE38C1"/>
    <w:rsid w:val="00CE3BB1"/>
    <w:rsid w:val="00CE7325"/>
    <w:rsid w:val="00CE7565"/>
    <w:rsid w:val="00CF0290"/>
    <w:rsid w:val="00D12198"/>
    <w:rsid w:val="00D1701D"/>
    <w:rsid w:val="00D25A2B"/>
    <w:rsid w:val="00D317D4"/>
    <w:rsid w:val="00D37745"/>
    <w:rsid w:val="00D4187F"/>
    <w:rsid w:val="00D43FD7"/>
    <w:rsid w:val="00D44DD4"/>
    <w:rsid w:val="00D549B1"/>
    <w:rsid w:val="00D62E75"/>
    <w:rsid w:val="00D72825"/>
    <w:rsid w:val="00D77956"/>
    <w:rsid w:val="00D802F0"/>
    <w:rsid w:val="00D8063B"/>
    <w:rsid w:val="00D80967"/>
    <w:rsid w:val="00D83A5B"/>
    <w:rsid w:val="00D9785C"/>
    <w:rsid w:val="00DA033B"/>
    <w:rsid w:val="00DA24A1"/>
    <w:rsid w:val="00DA46B8"/>
    <w:rsid w:val="00DA5BA0"/>
    <w:rsid w:val="00DA78E6"/>
    <w:rsid w:val="00DB0062"/>
    <w:rsid w:val="00DB0C74"/>
    <w:rsid w:val="00DB2904"/>
    <w:rsid w:val="00DB43EA"/>
    <w:rsid w:val="00DB6409"/>
    <w:rsid w:val="00DC39A7"/>
    <w:rsid w:val="00DC6E99"/>
    <w:rsid w:val="00DE194B"/>
    <w:rsid w:val="00DE1E67"/>
    <w:rsid w:val="00DE215A"/>
    <w:rsid w:val="00DE3276"/>
    <w:rsid w:val="00DE7E29"/>
    <w:rsid w:val="00DF5BD4"/>
    <w:rsid w:val="00E00E93"/>
    <w:rsid w:val="00E04A88"/>
    <w:rsid w:val="00E10793"/>
    <w:rsid w:val="00E1326C"/>
    <w:rsid w:val="00E13510"/>
    <w:rsid w:val="00E16F47"/>
    <w:rsid w:val="00E3181E"/>
    <w:rsid w:val="00E3192D"/>
    <w:rsid w:val="00E34604"/>
    <w:rsid w:val="00E3571C"/>
    <w:rsid w:val="00E40E07"/>
    <w:rsid w:val="00E426BD"/>
    <w:rsid w:val="00E449E8"/>
    <w:rsid w:val="00E5557C"/>
    <w:rsid w:val="00E55A2C"/>
    <w:rsid w:val="00E55CF4"/>
    <w:rsid w:val="00E64B9C"/>
    <w:rsid w:val="00E76503"/>
    <w:rsid w:val="00E83370"/>
    <w:rsid w:val="00E85192"/>
    <w:rsid w:val="00E91701"/>
    <w:rsid w:val="00EA24D9"/>
    <w:rsid w:val="00EA3C69"/>
    <w:rsid w:val="00EA4310"/>
    <w:rsid w:val="00EB2CF7"/>
    <w:rsid w:val="00EC1205"/>
    <w:rsid w:val="00EC2670"/>
    <w:rsid w:val="00ED4EDC"/>
    <w:rsid w:val="00ED54C8"/>
    <w:rsid w:val="00ED79D0"/>
    <w:rsid w:val="00EE0CF6"/>
    <w:rsid w:val="00EE7205"/>
    <w:rsid w:val="00EF2F49"/>
    <w:rsid w:val="00EF364D"/>
    <w:rsid w:val="00EF5D19"/>
    <w:rsid w:val="00EF6B48"/>
    <w:rsid w:val="00F11412"/>
    <w:rsid w:val="00F14638"/>
    <w:rsid w:val="00F15CD2"/>
    <w:rsid w:val="00F16BD8"/>
    <w:rsid w:val="00F36FEA"/>
    <w:rsid w:val="00F41351"/>
    <w:rsid w:val="00F4290D"/>
    <w:rsid w:val="00F45BD7"/>
    <w:rsid w:val="00F50BD4"/>
    <w:rsid w:val="00F56CF1"/>
    <w:rsid w:val="00F61DF8"/>
    <w:rsid w:val="00F62AF0"/>
    <w:rsid w:val="00F660BD"/>
    <w:rsid w:val="00F70F5D"/>
    <w:rsid w:val="00F71056"/>
    <w:rsid w:val="00F73A4A"/>
    <w:rsid w:val="00F75013"/>
    <w:rsid w:val="00F77279"/>
    <w:rsid w:val="00F81DB6"/>
    <w:rsid w:val="00F92394"/>
    <w:rsid w:val="00FA12B6"/>
    <w:rsid w:val="00FB12E4"/>
    <w:rsid w:val="00FB3A61"/>
    <w:rsid w:val="00FB55C6"/>
    <w:rsid w:val="00FB6432"/>
    <w:rsid w:val="00FC3FDA"/>
    <w:rsid w:val="00FC6B8C"/>
    <w:rsid w:val="00FD083F"/>
    <w:rsid w:val="00FD37CE"/>
    <w:rsid w:val="00FE2C3C"/>
    <w:rsid w:val="00FE33D6"/>
    <w:rsid w:val="00FE5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76E4"/>
  <w15:docId w15:val="{1737650C-D8CA-4684-8379-FD759C5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5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semiHidden/>
    <w:unhideWhenUsed/>
    <w:qFormat/>
    <w:rsid w:val="00FD08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9"/>
    <w:qFormat/>
    <w:rsid w:val="0059167B"/>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16F47"/>
    <w:rPr>
      <w:rFonts w:cs="Times New Roman"/>
      <w:color w:val="0000FF"/>
      <w:u w:val="single"/>
    </w:rPr>
  </w:style>
  <w:style w:type="paragraph" w:styleId="Web">
    <w:name w:val="Normal (Web)"/>
    <w:basedOn w:val="a"/>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unhideWhenUsed/>
    <w:rsid w:val="00036D5F"/>
    <w:rPr>
      <w:sz w:val="16"/>
      <w:szCs w:val="16"/>
    </w:rPr>
  </w:style>
  <w:style w:type="paragraph" w:styleId="a4">
    <w:name w:val="annotation text"/>
    <w:basedOn w:val="a"/>
    <w:link w:val="Char"/>
    <w:uiPriority w:val="99"/>
    <w:semiHidden/>
    <w:unhideWhenUsed/>
    <w:rsid w:val="00036D5F"/>
    <w:rPr>
      <w:sz w:val="20"/>
      <w:szCs w:val="20"/>
    </w:rPr>
  </w:style>
  <w:style w:type="character" w:customStyle="1" w:styleId="Char">
    <w:name w:val="Κείμενο σχολίου Char"/>
    <w:basedOn w:val="a0"/>
    <w:link w:val="a4"/>
    <w:uiPriority w:val="99"/>
    <w:semiHidden/>
    <w:rsid w:val="00036D5F"/>
    <w:rPr>
      <w:rFonts w:ascii="Times New Roman" w:eastAsia="Times New Roman" w:hAnsi="Times New Roman" w:cs="Times New Roman"/>
      <w:sz w:val="20"/>
      <w:szCs w:val="20"/>
      <w:lang w:eastAsia="zh-CN"/>
    </w:rPr>
  </w:style>
  <w:style w:type="paragraph" w:styleId="a5">
    <w:name w:val="annotation subject"/>
    <w:basedOn w:val="a4"/>
    <w:next w:val="a4"/>
    <w:link w:val="Char0"/>
    <w:uiPriority w:val="99"/>
    <w:semiHidden/>
    <w:unhideWhenUsed/>
    <w:rsid w:val="00036D5F"/>
    <w:rPr>
      <w:b/>
      <w:bCs/>
    </w:rPr>
  </w:style>
  <w:style w:type="character" w:customStyle="1" w:styleId="Char0">
    <w:name w:val="Θέμα σχολίου Char"/>
    <w:basedOn w:val="Char"/>
    <w:link w:val="a5"/>
    <w:uiPriority w:val="99"/>
    <w:semiHidden/>
    <w:rsid w:val="00036D5F"/>
    <w:rPr>
      <w:rFonts w:ascii="Times New Roman" w:eastAsia="Times New Roman" w:hAnsi="Times New Roman" w:cs="Times New Roman"/>
      <w:b/>
      <w:bCs/>
      <w:sz w:val="20"/>
      <w:szCs w:val="20"/>
      <w:lang w:eastAsia="zh-CN"/>
    </w:rPr>
  </w:style>
  <w:style w:type="paragraph" w:styleId="a6">
    <w:name w:val="Balloon Text"/>
    <w:basedOn w:val="a"/>
    <w:link w:val="Char1"/>
    <w:uiPriority w:val="99"/>
    <w:semiHidden/>
    <w:unhideWhenUsed/>
    <w:rsid w:val="00036D5F"/>
    <w:rPr>
      <w:rFonts w:ascii="Segoe UI" w:hAnsi="Segoe UI" w:cs="Segoe UI"/>
      <w:sz w:val="18"/>
      <w:szCs w:val="18"/>
    </w:rPr>
  </w:style>
  <w:style w:type="character" w:customStyle="1" w:styleId="Char1">
    <w:name w:val="Κείμενο πλαισίου Char"/>
    <w:basedOn w:val="a0"/>
    <w:link w:val="a6"/>
    <w:uiPriority w:val="99"/>
    <w:semiHidden/>
    <w:rsid w:val="00036D5F"/>
    <w:rPr>
      <w:rFonts w:ascii="Segoe UI" w:eastAsia="Times New Roman" w:hAnsi="Segoe UI" w:cs="Segoe UI"/>
      <w:sz w:val="18"/>
      <w:szCs w:val="18"/>
      <w:lang w:eastAsia="zh-CN"/>
    </w:rPr>
  </w:style>
  <w:style w:type="character" w:customStyle="1" w:styleId="WW8Num4z0">
    <w:name w:val="WW8Num4z0"/>
    <w:rsid w:val="00244A1D"/>
    <w:rPr>
      <w:b/>
    </w:rPr>
  </w:style>
  <w:style w:type="paragraph" w:styleId="a7">
    <w:name w:val="Title"/>
    <w:basedOn w:val="a"/>
    <w:next w:val="a8"/>
    <w:link w:val="Char2"/>
    <w:qFormat/>
    <w:rsid w:val="00244A1D"/>
    <w:pPr>
      <w:widowControl/>
      <w:jc w:val="center"/>
    </w:pPr>
    <w:rPr>
      <w:rFonts w:ascii="Arial" w:hAnsi="Arial" w:cs="Arial"/>
      <w:b/>
      <w:bCs/>
      <w:lang w:eastAsia="ar-SA"/>
    </w:rPr>
  </w:style>
  <w:style w:type="character" w:customStyle="1" w:styleId="Char2">
    <w:name w:val="Τίτλος Char"/>
    <w:basedOn w:val="a0"/>
    <w:link w:val="a7"/>
    <w:rsid w:val="00244A1D"/>
    <w:rPr>
      <w:rFonts w:ascii="Arial" w:eastAsia="Times New Roman" w:hAnsi="Arial" w:cs="Arial"/>
      <w:b/>
      <w:bCs/>
      <w:sz w:val="24"/>
      <w:szCs w:val="24"/>
      <w:lang w:eastAsia="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rsid w:val="00244A1D"/>
    <w:rPr>
      <w:rFonts w:ascii="Arial" w:eastAsia="SimSun" w:hAnsi="Arial" w:cs="Mangal"/>
      <w:i/>
      <w:iCs/>
      <w:sz w:val="28"/>
      <w:szCs w:val="28"/>
      <w:lang w:eastAsia="ar-SA"/>
    </w:rPr>
  </w:style>
  <w:style w:type="paragraph" w:styleId="a9">
    <w:name w:val="Body Text"/>
    <w:basedOn w:val="a"/>
    <w:link w:val="Char4"/>
    <w:uiPriority w:val="99"/>
    <w:semiHidden/>
    <w:unhideWhenUsed/>
    <w:rsid w:val="00244A1D"/>
    <w:pPr>
      <w:spacing w:after="120"/>
    </w:pPr>
  </w:style>
  <w:style w:type="character" w:customStyle="1" w:styleId="Char4">
    <w:name w:val="Σώμα κειμένου Char"/>
    <w:basedOn w:val="a0"/>
    <w:link w:val="a9"/>
    <w:uiPriority w:val="99"/>
    <w:semiHidden/>
    <w:rsid w:val="00244A1D"/>
    <w:rPr>
      <w:rFonts w:ascii="Times New Roman" w:eastAsia="Times New Roman" w:hAnsi="Times New Roman" w:cs="Times New Roman"/>
      <w:sz w:val="24"/>
      <w:szCs w:val="24"/>
      <w:lang w:eastAsia="zh-CN"/>
    </w:rPr>
  </w:style>
  <w:style w:type="character" w:customStyle="1" w:styleId="4Char">
    <w:name w:val="Επικεφαλίδα 4 Char"/>
    <w:basedOn w:val="a0"/>
    <w:link w:val="4"/>
    <w:uiPriority w:val="9"/>
    <w:rsid w:val="0059167B"/>
    <w:rPr>
      <w:rFonts w:ascii="Times New Roman" w:eastAsia="Times New Roman" w:hAnsi="Times New Roman" w:cs="Times New Roman"/>
      <w:b/>
      <w:bCs/>
      <w:sz w:val="24"/>
      <w:szCs w:val="24"/>
      <w:lang w:eastAsia="el-GR"/>
    </w:rPr>
  </w:style>
  <w:style w:type="paragraph" w:styleId="aa">
    <w:name w:val="List Paragraph"/>
    <w:basedOn w:val="a"/>
    <w:uiPriority w:val="34"/>
    <w:qFormat/>
    <w:rsid w:val="00C14140"/>
    <w:pPr>
      <w:ind w:left="720"/>
      <w:contextualSpacing/>
    </w:pPr>
  </w:style>
  <w:style w:type="character" w:customStyle="1" w:styleId="2Char">
    <w:name w:val="Επικεφαλίδα 2 Char"/>
    <w:basedOn w:val="a0"/>
    <w:link w:val="2"/>
    <w:uiPriority w:val="9"/>
    <w:semiHidden/>
    <w:rsid w:val="00FD083F"/>
    <w:rPr>
      <w:rFonts w:asciiTheme="majorHAnsi" w:eastAsiaTheme="majorEastAsia" w:hAnsiTheme="majorHAnsi" w:cstheme="majorBidi"/>
      <w:color w:val="2E74B5" w:themeColor="accent1" w:themeShade="BF"/>
      <w:sz w:val="26"/>
      <w:szCs w:val="26"/>
      <w:lang w:eastAsia="zh-CN"/>
    </w:rPr>
  </w:style>
  <w:style w:type="character" w:styleId="ab">
    <w:name w:val="page number"/>
    <w:basedOn w:val="a0"/>
    <w:rsid w:val="00FD083F"/>
  </w:style>
  <w:style w:type="paragraph" w:customStyle="1" w:styleId="Default">
    <w:name w:val="Default"/>
    <w:rsid w:val="00FD083F"/>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tyle3">
    <w:name w:val="Style3"/>
    <w:basedOn w:val="a"/>
    <w:uiPriority w:val="99"/>
    <w:rsid w:val="000601C6"/>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0601C6"/>
    <w:rPr>
      <w:rFonts w:ascii="Tahoma" w:hAnsi="Tahoma" w:cs="Tahoma" w:hint="default"/>
      <w:sz w:val="14"/>
      <w:szCs w:val="14"/>
    </w:rPr>
  </w:style>
  <w:style w:type="paragraph" w:styleId="ac">
    <w:name w:val="header"/>
    <w:basedOn w:val="a"/>
    <w:link w:val="Char5"/>
    <w:unhideWhenUsed/>
    <w:rsid w:val="00F70F5D"/>
    <w:pPr>
      <w:tabs>
        <w:tab w:val="center" w:pos="4153"/>
        <w:tab w:val="right" w:pos="8306"/>
      </w:tabs>
    </w:pPr>
  </w:style>
  <w:style w:type="character" w:customStyle="1" w:styleId="Char5">
    <w:name w:val="Κεφαλίδα Char"/>
    <w:basedOn w:val="a0"/>
    <w:link w:val="ac"/>
    <w:rsid w:val="00F70F5D"/>
    <w:rPr>
      <w:rFonts w:ascii="Times New Roman" w:eastAsia="Times New Roman" w:hAnsi="Times New Roman" w:cs="Times New Roman"/>
      <w:sz w:val="24"/>
      <w:szCs w:val="24"/>
      <w:lang w:eastAsia="zh-CN"/>
    </w:rPr>
  </w:style>
  <w:style w:type="paragraph" w:styleId="ad">
    <w:name w:val="footer"/>
    <w:basedOn w:val="a"/>
    <w:link w:val="Char6"/>
    <w:uiPriority w:val="99"/>
    <w:unhideWhenUsed/>
    <w:rsid w:val="00F70F5D"/>
    <w:pPr>
      <w:tabs>
        <w:tab w:val="center" w:pos="4153"/>
        <w:tab w:val="right" w:pos="8306"/>
      </w:tabs>
    </w:pPr>
  </w:style>
  <w:style w:type="character" w:customStyle="1" w:styleId="Char6">
    <w:name w:val="Υποσέλιδο Char"/>
    <w:basedOn w:val="a0"/>
    <w:link w:val="ad"/>
    <w:uiPriority w:val="99"/>
    <w:rsid w:val="00F70F5D"/>
    <w:rPr>
      <w:rFonts w:ascii="Times New Roman" w:eastAsia="Times New Roman" w:hAnsi="Times New Roman" w:cs="Times New Roman"/>
      <w:sz w:val="24"/>
      <w:szCs w:val="24"/>
      <w:lang w:eastAsia="zh-CN"/>
    </w:rPr>
  </w:style>
  <w:style w:type="paragraph" w:styleId="ae">
    <w:name w:val="footnote text"/>
    <w:basedOn w:val="a"/>
    <w:link w:val="Char7"/>
    <w:uiPriority w:val="99"/>
    <w:unhideWhenUsed/>
    <w:rsid w:val="00933461"/>
    <w:rPr>
      <w:sz w:val="20"/>
      <w:szCs w:val="20"/>
    </w:rPr>
  </w:style>
  <w:style w:type="character" w:customStyle="1" w:styleId="Char7">
    <w:name w:val="Κείμενο υποσημείωσης Char"/>
    <w:basedOn w:val="a0"/>
    <w:link w:val="ae"/>
    <w:uiPriority w:val="99"/>
    <w:rsid w:val="00933461"/>
    <w:rPr>
      <w:rFonts w:ascii="Times New Roman" w:eastAsia="Times New Roman" w:hAnsi="Times New Roman" w:cs="Times New Roman"/>
      <w:sz w:val="20"/>
      <w:szCs w:val="20"/>
      <w:lang w:eastAsia="zh-CN"/>
    </w:rPr>
  </w:style>
  <w:style w:type="character" w:styleId="af">
    <w:name w:val="footnote reference"/>
    <w:basedOn w:val="a0"/>
    <w:unhideWhenUsed/>
    <w:rsid w:val="00933461"/>
    <w:rPr>
      <w:vertAlign w:val="superscript"/>
    </w:rPr>
  </w:style>
  <w:style w:type="character" w:customStyle="1" w:styleId="WW-">
    <w:name w:val="WW-Σύνδεσμος διαδικτύου"/>
    <w:rsid w:val="00915D7E"/>
    <w:rPr>
      <w:color w:val="0000FF"/>
      <w:u w:val="single"/>
    </w:rPr>
  </w:style>
  <w:style w:type="character" w:styleId="-0">
    <w:name w:val="FollowedHyperlink"/>
    <w:basedOn w:val="a0"/>
    <w:uiPriority w:val="99"/>
    <w:semiHidden/>
    <w:unhideWhenUsed/>
    <w:rsid w:val="00F61DF8"/>
    <w:rPr>
      <w:color w:val="954F72" w:themeColor="followedHyperlink"/>
      <w:u w:val="single"/>
    </w:rPr>
  </w:style>
  <w:style w:type="character" w:customStyle="1" w:styleId="1">
    <w:name w:val="Αριθμός σελίδας1"/>
    <w:basedOn w:val="a0"/>
    <w:rsid w:val="00067C4B"/>
  </w:style>
  <w:style w:type="paragraph" w:customStyle="1" w:styleId="10">
    <w:name w:val="Παράγραφος λίστας1"/>
    <w:basedOn w:val="a"/>
    <w:rsid w:val="0006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562">
      <w:bodyDiv w:val="1"/>
      <w:marLeft w:val="0"/>
      <w:marRight w:val="0"/>
      <w:marTop w:val="0"/>
      <w:marBottom w:val="0"/>
      <w:divBdr>
        <w:top w:val="none" w:sz="0" w:space="0" w:color="auto"/>
        <w:left w:val="none" w:sz="0" w:space="0" w:color="auto"/>
        <w:bottom w:val="none" w:sz="0" w:space="0" w:color="auto"/>
        <w:right w:val="none" w:sz="0" w:space="0" w:color="auto"/>
      </w:divBdr>
    </w:div>
    <w:div w:id="245772467">
      <w:bodyDiv w:val="1"/>
      <w:marLeft w:val="0"/>
      <w:marRight w:val="0"/>
      <w:marTop w:val="0"/>
      <w:marBottom w:val="0"/>
      <w:divBdr>
        <w:top w:val="none" w:sz="0" w:space="0" w:color="auto"/>
        <w:left w:val="none" w:sz="0" w:space="0" w:color="auto"/>
        <w:bottom w:val="none" w:sz="0" w:space="0" w:color="auto"/>
        <w:right w:val="none" w:sz="0" w:space="0" w:color="auto"/>
      </w:divBdr>
    </w:div>
    <w:div w:id="438112323">
      <w:bodyDiv w:val="1"/>
      <w:marLeft w:val="0"/>
      <w:marRight w:val="0"/>
      <w:marTop w:val="0"/>
      <w:marBottom w:val="0"/>
      <w:divBdr>
        <w:top w:val="none" w:sz="0" w:space="0" w:color="auto"/>
        <w:left w:val="none" w:sz="0" w:space="0" w:color="auto"/>
        <w:bottom w:val="none" w:sz="0" w:space="0" w:color="auto"/>
        <w:right w:val="none" w:sz="0" w:space="0" w:color="auto"/>
      </w:divBdr>
    </w:div>
    <w:div w:id="504053297">
      <w:bodyDiv w:val="1"/>
      <w:marLeft w:val="0"/>
      <w:marRight w:val="0"/>
      <w:marTop w:val="0"/>
      <w:marBottom w:val="0"/>
      <w:divBdr>
        <w:top w:val="none" w:sz="0" w:space="0" w:color="auto"/>
        <w:left w:val="none" w:sz="0" w:space="0" w:color="auto"/>
        <w:bottom w:val="none" w:sz="0" w:space="0" w:color="auto"/>
        <w:right w:val="none" w:sz="0" w:space="0" w:color="auto"/>
      </w:divBdr>
    </w:div>
    <w:div w:id="588537267">
      <w:bodyDiv w:val="1"/>
      <w:marLeft w:val="0"/>
      <w:marRight w:val="0"/>
      <w:marTop w:val="0"/>
      <w:marBottom w:val="0"/>
      <w:divBdr>
        <w:top w:val="none" w:sz="0" w:space="0" w:color="auto"/>
        <w:left w:val="none" w:sz="0" w:space="0" w:color="auto"/>
        <w:bottom w:val="none" w:sz="0" w:space="0" w:color="auto"/>
        <w:right w:val="none" w:sz="0" w:space="0" w:color="auto"/>
      </w:divBdr>
    </w:div>
    <w:div w:id="692534164">
      <w:bodyDiv w:val="1"/>
      <w:marLeft w:val="0"/>
      <w:marRight w:val="0"/>
      <w:marTop w:val="0"/>
      <w:marBottom w:val="0"/>
      <w:divBdr>
        <w:top w:val="none" w:sz="0" w:space="0" w:color="auto"/>
        <w:left w:val="none" w:sz="0" w:space="0" w:color="auto"/>
        <w:bottom w:val="none" w:sz="0" w:space="0" w:color="auto"/>
        <w:right w:val="none" w:sz="0" w:space="0" w:color="auto"/>
      </w:divBdr>
    </w:div>
    <w:div w:id="765419570">
      <w:bodyDiv w:val="1"/>
      <w:marLeft w:val="0"/>
      <w:marRight w:val="0"/>
      <w:marTop w:val="0"/>
      <w:marBottom w:val="0"/>
      <w:divBdr>
        <w:top w:val="none" w:sz="0" w:space="0" w:color="auto"/>
        <w:left w:val="none" w:sz="0" w:space="0" w:color="auto"/>
        <w:bottom w:val="none" w:sz="0" w:space="0" w:color="auto"/>
        <w:right w:val="none" w:sz="0" w:space="0" w:color="auto"/>
      </w:divBdr>
      <w:divsChild>
        <w:div w:id="184871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21281">
      <w:bodyDiv w:val="1"/>
      <w:marLeft w:val="0"/>
      <w:marRight w:val="0"/>
      <w:marTop w:val="0"/>
      <w:marBottom w:val="0"/>
      <w:divBdr>
        <w:top w:val="none" w:sz="0" w:space="0" w:color="auto"/>
        <w:left w:val="none" w:sz="0" w:space="0" w:color="auto"/>
        <w:bottom w:val="none" w:sz="0" w:space="0" w:color="auto"/>
        <w:right w:val="none" w:sz="0" w:space="0" w:color="auto"/>
      </w:divBdr>
    </w:div>
    <w:div w:id="1228225447">
      <w:bodyDiv w:val="1"/>
      <w:marLeft w:val="0"/>
      <w:marRight w:val="0"/>
      <w:marTop w:val="0"/>
      <w:marBottom w:val="0"/>
      <w:divBdr>
        <w:top w:val="none" w:sz="0" w:space="0" w:color="auto"/>
        <w:left w:val="none" w:sz="0" w:space="0" w:color="auto"/>
        <w:bottom w:val="none" w:sz="0" w:space="0" w:color="auto"/>
        <w:right w:val="none" w:sz="0" w:space="0" w:color="auto"/>
      </w:divBdr>
    </w:div>
    <w:div w:id="1577473311">
      <w:bodyDiv w:val="1"/>
      <w:marLeft w:val="0"/>
      <w:marRight w:val="0"/>
      <w:marTop w:val="0"/>
      <w:marBottom w:val="0"/>
      <w:divBdr>
        <w:top w:val="none" w:sz="0" w:space="0" w:color="auto"/>
        <w:left w:val="none" w:sz="0" w:space="0" w:color="auto"/>
        <w:bottom w:val="none" w:sz="0" w:space="0" w:color="auto"/>
        <w:right w:val="none" w:sz="0" w:space="0" w:color="auto"/>
      </w:divBdr>
    </w:div>
    <w:div w:id="1717925384">
      <w:bodyDiv w:val="1"/>
      <w:marLeft w:val="0"/>
      <w:marRight w:val="0"/>
      <w:marTop w:val="0"/>
      <w:marBottom w:val="0"/>
      <w:divBdr>
        <w:top w:val="none" w:sz="0" w:space="0" w:color="auto"/>
        <w:left w:val="none" w:sz="0" w:space="0" w:color="auto"/>
        <w:bottom w:val="none" w:sz="0" w:space="0" w:color="auto"/>
        <w:right w:val="none" w:sz="0" w:space="0" w:color="auto"/>
      </w:divBdr>
    </w:div>
    <w:div w:id="20777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BE97-7E04-46E7-AB54-B553B18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1102</Words>
  <Characters>5956</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Katsigiannaki</dc:creator>
  <cp:keywords/>
  <dc:description/>
  <cp:lastModifiedBy>Δέσποινα Κανακάκη</cp:lastModifiedBy>
  <cp:revision>12</cp:revision>
  <cp:lastPrinted>2022-04-19T08:55:00Z</cp:lastPrinted>
  <dcterms:created xsi:type="dcterms:W3CDTF">2025-04-10T07:38:00Z</dcterms:created>
  <dcterms:modified xsi:type="dcterms:W3CDTF">2026-06-12T11:53:00Z</dcterms:modified>
</cp:coreProperties>
</file>