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750A35D3"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30563C" w:rsidRPr="0030563C">
        <w:rPr>
          <w:rFonts w:ascii="Arial" w:hAnsi="Arial" w:cs="Arial"/>
          <w:b/>
          <w:sz w:val="20"/>
          <w:szCs w:val="20"/>
        </w:rPr>
        <w:t>31519/26-06-2025</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Ε-mail: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οι μήνες εμπειρίας υπολογίζονται αν διαιρεθεί το σύνολο των πραγματοποιηθεισών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520C33">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CC83" w14:textId="77777777" w:rsidR="00F950DA" w:rsidRDefault="00F950DA" w:rsidP="00F70F5D">
      <w:r>
        <w:separator/>
      </w:r>
    </w:p>
  </w:endnote>
  <w:endnote w:type="continuationSeparator" w:id="0">
    <w:p w14:paraId="57A968F2" w14:textId="77777777" w:rsidR="00F950DA" w:rsidRDefault="00F950DA"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955FA" w14:textId="77777777" w:rsidR="00520C33" w:rsidRDefault="00520C3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6C6E" w14:textId="6B513D66" w:rsidR="0030563C" w:rsidRPr="0030563C" w:rsidRDefault="0030563C" w:rsidP="0030563C">
    <w:pPr>
      <w:ind w:left="720" w:hanging="720"/>
      <w:jc w:val="center"/>
      <w:rPr>
        <w:lang w:val="en-US"/>
      </w:rPr>
    </w:pPr>
    <w:r w:rsidRPr="0030563C">
      <w:rPr>
        <w:noProof/>
        <w:lang w:val="en-US"/>
      </w:rPr>
      <w:drawing>
        <wp:inline distT="0" distB="0" distL="0" distR="0" wp14:anchorId="435639B3" wp14:editId="26AD69CB">
          <wp:extent cx="4105275" cy="695325"/>
          <wp:effectExtent l="0" t="0" r="9525" b="9525"/>
          <wp:docPr id="256267647"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67647"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695325"/>
                  </a:xfrm>
                  <a:prstGeom prst="rect">
                    <a:avLst/>
                  </a:prstGeom>
                  <a:noFill/>
                  <a:ln>
                    <a:noFill/>
                  </a:ln>
                </pic:spPr>
              </pic:pic>
            </a:graphicData>
          </a:graphic>
        </wp:inline>
      </w:drawing>
    </w:r>
  </w:p>
  <w:p w14:paraId="30B84311" w14:textId="23BFE0FB" w:rsidR="00520C33" w:rsidRDefault="00520C3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75C5" w14:textId="194CE238" w:rsidR="00520C33" w:rsidRDefault="00520C33">
    <w:pPr>
      <w:pStyle w:val="ad"/>
    </w:pPr>
    <w:r w:rsidRPr="00520C33">
      <w:rPr>
        <w:rFonts w:ascii="Arial" w:eastAsia="SimSun" w:hAnsi="Arial" w:cs="Arial"/>
        <w:b/>
        <w:iCs/>
        <w:color w:val="0000FF"/>
        <w:sz w:val="30"/>
        <w:szCs w:val="30"/>
      </w:rPr>
      <w:t>ΛΟΓΟΤΥΠΟ (ΕΦΟΣΟΝ ΑΠΑΙΤΕΙΤΑΙ)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ADFF" w14:textId="77777777" w:rsidR="00F950DA" w:rsidRDefault="00F950DA" w:rsidP="00F70F5D">
      <w:r>
        <w:separator/>
      </w:r>
    </w:p>
  </w:footnote>
  <w:footnote w:type="continuationSeparator" w:id="0">
    <w:p w14:paraId="5B6060C9" w14:textId="77777777" w:rsidR="00F950DA" w:rsidRDefault="00F950DA"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B513" w14:textId="77777777" w:rsidR="00520C33" w:rsidRDefault="00520C3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9C6D" w14:textId="4AA36683" w:rsidR="00760C16" w:rsidRDefault="0030563C" w:rsidP="0030563C">
    <w:pPr>
      <w:keepNext/>
      <w:jc w:val="right"/>
    </w:pPr>
    <w:r w:rsidRPr="0030563C">
      <w:t>ΡΜΣ7469Β7Γ-4ΝΖ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537A" w14:textId="069FA420" w:rsidR="00614119" w:rsidRDefault="00614119" w:rsidP="00614119">
    <w:pPr>
      <w:ind w:left="1440"/>
    </w:pPr>
    <w:r>
      <w:rPr>
        <w:rFonts w:ascii="Calibri" w:eastAsia="Calibri" w:hAnsi="Calibri" w:cs="Calibri"/>
        <w:b/>
        <w:spacing w:val="20"/>
        <w:sz w:val="28"/>
      </w:rPr>
      <w:t xml:space="preserve">     </w:t>
    </w:r>
  </w:p>
  <w:p w14:paraId="1169189A" w14:textId="77777777" w:rsidR="00614119" w:rsidRDefault="006141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9964889">
    <w:abstractNumId w:val="0"/>
  </w:num>
  <w:num w:numId="2" w16cid:durableId="55714374">
    <w:abstractNumId w:val="2"/>
  </w:num>
  <w:num w:numId="3" w16cid:durableId="1320159033">
    <w:abstractNumId w:val="3"/>
  </w:num>
  <w:num w:numId="4" w16cid:durableId="1377437484">
    <w:abstractNumId w:val="4"/>
  </w:num>
  <w:num w:numId="5" w16cid:durableId="2140609194">
    <w:abstractNumId w:val="5"/>
  </w:num>
  <w:num w:numId="6" w16cid:durableId="1325009213">
    <w:abstractNumId w:val="7"/>
  </w:num>
  <w:num w:numId="7" w16cid:durableId="182868530">
    <w:abstractNumId w:val="17"/>
  </w:num>
  <w:num w:numId="8" w16cid:durableId="630406439">
    <w:abstractNumId w:val="11"/>
  </w:num>
  <w:num w:numId="9" w16cid:durableId="1746951973">
    <w:abstractNumId w:val="13"/>
  </w:num>
  <w:num w:numId="10" w16cid:durableId="498933618">
    <w:abstractNumId w:val="6"/>
  </w:num>
  <w:num w:numId="11" w16cid:durableId="1547989553">
    <w:abstractNumId w:val="14"/>
  </w:num>
  <w:num w:numId="12" w16cid:durableId="1487622274">
    <w:abstractNumId w:val="19"/>
  </w:num>
  <w:num w:numId="13" w16cid:durableId="634258322">
    <w:abstractNumId w:val="0"/>
  </w:num>
  <w:num w:numId="14" w16cid:durableId="200023956">
    <w:abstractNumId w:val="0"/>
  </w:num>
  <w:num w:numId="15" w16cid:durableId="349527188">
    <w:abstractNumId w:val="12"/>
  </w:num>
  <w:num w:numId="16" w16cid:durableId="1470630260">
    <w:abstractNumId w:val="15"/>
  </w:num>
  <w:num w:numId="17" w16cid:durableId="172695476">
    <w:abstractNumId w:val="8"/>
  </w:num>
  <w:num w:numId="18" w16cid:durableId="918565291">
    <w:abstractNumId w:val="16"/>
  </w:num>
  <w:num w:numId="19" w16cid:durableId="111751245">
    <w:abstractNumId w:val="10"/>
  </w:num>
  <w:num w:numId="20" w16cid:durableId="1209874822">
    <w:abstractNumId w:val="9"/>
  </w:num>
  <w:num w:numId="21" w16cid:durableId="985091291">
    <w:abstractNumId w:val="18"/>
  </w:num>
  <w:num w:numId="22" w16cid:durableId="4411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0563C"/>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3CC6"/>
    <w:rsid w:val="004C72F2"/>
    <w:rsid w:val="004D446F"/>
    <w:rsid w:val="004D6159"/>
    <w:rsid w:val="004D67DE"/>
    <w:rsid w:val="004E49A7"/>
    <w:rsid w:val="004F058D"/>
    <w:rsid w:val="00520C33"/>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14119"/>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2F45"/>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DF7853"/>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00FE"/>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950DA"/>
    <w:rsid w:val="00FA12B6"/>
    <w:rsid w:val="00FB12E4"/>
    <w:rsid w:val="00FB3A61"/>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iPriority w:val="99"/>
    <w:unhideWhenUsed/>
    <w:rsid w:val="00F70F5D"/>
    <w:pPr>
      <w:tabs>
        <w:tab w:val="center" w:pos="4153"/>
        <w:tab w:val="right" w:pos="8306"/>
      </w:tabs>
    </w:pPr>
  </w:style>
  <w:style w:type="character" w:customStyle="1" w:styleId="Char6">
    <w:name w:val="Υποσέλιδο Char"/>
    <w:basedOn w:val="a0"/>
    <w:link w:val="ad"/>
    <w:uiPriority w:val="99"/>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5490</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4</cp:revision>
  <cp:lastPrinted>2022-04-19T08:55:00Z</cp:lastPrinted>
  <dcterms:created xsi:type="dcterms:W3CDTF">2025-04-10T07:38:00Z</dcterms:created>
  <dcterms:modified xsi:type="dcterms:W3CDTF">2025-06-26T13:05:00Z</dcterms:modified>
</cp:coreProperties>
</file>