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61A0E279"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096E52" w:rsidRPr="00096E52">
        <w:rPr>
          <w:rFonts w:ascii="Arial" w:hAnsi="Arial" w:cs="Arial"/>
          <w:b/>
          <w:sz w:val="20"/>
          <w:szCs w:val="20"/>
        </w:rPr>
        <w:t>31914/30-06-2025</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w:t>
      </w:r>
      <w:proofErr w:type="spellStart"/>
      <w:r>
        <w:rPr>
          <w:rFonts w:ascii="Arial" w:hAnsi="Arial" w:cs="Arial"/>
          <w:sz w:val="20"/>
          <w:szCs w:val="20"/>
        </w:rPr>
        <w:t>mail</w:t>
      </w:r>
      <w:proofErr w:type="spellEnd"/>
      <w:r>
        <w:rPr>
          <w:rFonts w:ascii="Arial" w:hAnsi="Arial" w:cs="Arial"/>
          <w:sz w:val="20"/>
          <w:szCs w:val="20"/>
        </w:rPr>
        <w:t>: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 xml:space="preserve">Α) Αποδέχομαι τους όρους της Πρόσκλησης Εκδήλωσης Ενδιαφέροντος με </w:t>
      </w:r>
      <w:proofErr w:type="spellStart"/>
      <w:r>
        <w:rPr>
          <w:rFonts w:ascii="Arial" w:hAnsi="Arial" w:cs="Arial"/>
          <w:sz w:val="20"/>
          <w:szCs w:val="20"/>
        </w:rPr>
        <w:t>αρ</w:t>
      </w:r>
      <w:proofErr w:type="spellEnd"/>
      <w:r>
        <w:rPr>
          <w:rFonts w:ascii="Arial" w:hAnsi="Arial" w:cs="Arial"/>
          <w:sz w:val="20"/>
          <w:szCs w:val="20"/>
        </w:rPr>
        <w:t xml:space="preserve">. </w:t>
      </w:r>
      <w:proofErr w:type="spellStart"/>
      <w:r>
        <w:rPr>
          <w:rFonts w:ascii="Arial" w:hAnsi="Arial" w:cs="Arial"/>
          <w:sz w:val="20"/>
          <w:szCs w:val="20"/>
        </w:rPr>
        <w:t>πρωτ</w:t>
      </w:r>
      <w:proofErr w:type="spellEnd"/>
      <w:r>
        <w:rPr>
          <w:rFonts w:ascii="Arial" w:hAnsi="Arial" w:cs="Arial"/>
          <w:sz w:val="20"/>
          <w:szCs w:val="20"/>
        </w:rPr>
        <w:t>.: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w:t>
      </w:r>
      <w:proofErr w:type="spellStart"/>
      <w:r>
        <w:rPr>
          <w:rFonts w:ascii="Arial" w:hAnsi="Arial" w:cs="Arial"/>
          <w:sz w:val="20"/>
          <w:szCs w:val="20"/>
        </w:rPr>
        <w:t>εδ</w:t>
      </w:r>
      <w:proofErr w:type="spellEnd"/>
      <w:r>
        <w:rPr>
          <w:rFonts w:ascii="Arial" w:hAnsi="Arial" w:cs="Arial"/>
          <w:sz w:val="20"/>
          <w:szCs w:val="20"/>
        </w:rPr>
        <w:t xml:space="preserve">. </w:t>
      </w:r>
      <w:proofErr w:type="spellStart"/>
      <w:r>
        <w:rPr>
          <w:rFonts w:ascii="Arial" w:hAnsi="Arial" w:cs="Arial"/>
          <w:sz w:val="20"/>
          <w:szCs w:val="20"/>
        </w:rPr>
        <w:t>στ</w:t>
      </w:r>
      <w:proofErr w:type="spellEnd"/>
      <w:r>
        <w:rPr>
          <w:rFonts w:ascii="Arial" w:hAnsi="Arial" w:cs="Arial"/>
          <w:sz w:val="20"/>
          <w:szCs w:val="20"/>
        </w:rPr>
        <w:t xml:space="preserve">,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Pr>
          <w:rFonts w:ascii="Arial" w:hAnsi="Arial" w:cs="Arial"/>
          <w:sz w:val="20"/>
          <w:szCs w:val="20"/>
        </w:rPr>
        <w:t>επικαιροποίηση</w:t>
      </w:r>
      <w:proofErr w:type="spellEnd"/>
      <w:r>
        <w:rPr>
          <w:rFonts w:ascii="Arial" w:hAnsi="Arial" w:cs="Arial"/>
          <w:sz w:val="20"/>
          <w:szCs w:val="20"/>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Pr>
          <w:rFonts w:ascii="Arial" w:hAnsi="Arial" w:cs="Arial"/>
          <w:sz w:val="20"/>
          <w:szCs w:val="20"/>
        </w:rPr>
        <w:t>επικαιροποίησης</w:t>
      </w:r>
      <w:proofErr w:type="spellEnd"/>
      <w:r>
        <w:rPr>
          <w:rFonts w:ascii="Arial" w:hAnsi="Arial" w:cs="Arial"/>
          <w:sz w:val="20"/>
          <w:szCs w:val="20"/>
        </w:rPr>
        <w:t xml:space="preserve">, περιορισμού της επεξεργασίας, </w:t>
      </w:r>
      <w:proofErr w:type="spellStart"/>
      <w:r>
        <w:rPr>
          <w:rFonts w:ascii="Arial" w:hAnsi="Arial" w:cs="Arial"/>
          <w:sz w:val="20"/>
          <w:szCs w:val="20"/>
        </w:rPr>
        <w:t>αντίταξης</w:t>
      </w:r>
      <w:proofErr w:type="spellEnd"/>
      <w:r>
        <w:rPr>
          <w:rFonts w:ascii="Arial" w:hAnsi="Arial" w:cs="Arial"/>
          <w:sz w:val="20"/>
          <w:szCs w:val="20"/>
        </w:rPr>
        <w:t xml:space="preserve"> και </w:t>
      </w:r>
      <w:proofErr w:type="spellStart"/>
      <w:r>
        <w:rPr>
          <w:rFonts w:ascii="Arial" w:hAnsi="Arial" w:cs="Arial"/>
          <w:sz w:val="20"/>
          <w:szCs w:val="20"/>
        </w:rPr>
        <w:t>φορητότητας</w:t>
      </w:r>
      <w:proofErr w:type="spellEnd"/>
      <w:r>
        <w:rPr>
          <w:rFonts w:ascii="Arial" w:hAnsi="Arial" w:cs="Arial"/>
          <w:sz w:val="20"/>
          <w:szCs w:val="20"/>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proofErr w:type="spellStart"/>
        <w:r>
          <w:rPr>
            <w:rStyle w:val="-"/>
            <w:rFonts w:ascii="Arial" w:hAnsi="Arial" w:cs="Arial"/>
            <w:color w:val="000000"/>
            <w:sz w:val="20"/>
            <w:szCs w:val="20"/>
            <w:lang w:val="en-US"/>
          </w:rPr>
          <w:t>elke</w:t>
        </w:r>
        <w:proofErr w:type="spellEnd"/>
        <w:r>
          <w:rPr>
            <w:rStyle w:val="-"/>
            <w:rFonts w:ascii="Arial" w:hAnsi="Arial" w:cs="Arial"/>
            <w:color w:val="000000"/>
            <w:sz w:val="20"/>
            <w:szCs w:val="20"/>
          </w:rPr>
          <w:t>.</w:t>
        </w:r>
        <w:proofErr w:type="spellStart"/>
        <w:r>
          <w:rPr>
            <w:rStyle w:val="-"/>
            <w:rFonts w:ascii="Arial" w:hAnsi="Arial" w:cs="Arial"/>
            <w:color w:val="000000"/>
            <w:sz w:val="20"/>
            <w:szCs w:val="20"/>
            <w:lang w:val="en-US"/>
          </w:rPr>
          <w:t>uoc</w:t>
        </w:r>
        <w:proofErr w:type="spellEnd"/>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520C33">
      <w:headerReference w:type="default" r:id="rId11"/>
      <w:footerReference w:type="default" r:id="rId12"/>
      <w:headerReference w:type="first" r:id="rId13"/>
      <w:footerReference w:type="first" r:id="rId14"/>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9CC83" w14:textId="77777777" w:rsidR="00F950DA" w:rsidRDefault="00F950DA" w:rsidP="00F70F5D">
      <w:r>
        <w:separator/>
      </w:r>
    </w:p>
  </w:endnote>
  <w:endnote w:type="continuationSeparator" w:id="0">
    <w:p w14:paraId="57A968F2" w14:textId="77777777" w:rsidR="00F950DA" w:rsidRDefault="00F950DA"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84311" w14:textId="1A3C21C8" w:rsidR="00520C33" w:rsidRPr="00096E52" w:rsidRDefault="00096E52" w:rsidP="00096E52">
    <w:pPr>
      <w:pStyle w:val="ad"/>
      <w:jc w:val="center"/>
    </w:pPr>
    <w:r w:rsidRPr="00096E52">
      <w:rPr>
        <w:noProof/>
        <w:lang w:val="en-US"/>
      </w:rPr>
      <w:drawing>
        <wp:inline distT="0" distB="0" distL="0" distR="0" wp14:anchorId="23F6B2F2" wp14:editId="0FE8A637">
          <wp:extent cx="4105275" cy="695325"/>
          <wp:effectExtent l="0" t="0" r="9525" b="9525"/>
          <wp:docPr id="1310284239"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284239"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275" cy="695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E75C5" w14:textId="194CE238" w:rsidR="00520C33" w:rsidRDefault="00520C33">
    <w:pPr>
      <w:pStyle w:val="ad"/>
    </w:pPr>
    <w:r w:rsidRPr="00520C33">
      <w:rPr>
        <w:rFonts w:ascii="Arial" w:eastAsia="SimSun" w:hAnsi="Arial" w:cs="Arial"/>
        <w:b/>
        <w:iCs/>
        <w:color w:val="0000FF"/>
        <w:sz w:val="30"/>
        <w:szCs w:val="30"/>
      </w:rPr>
      <w:t>ΛΟΓΟΤΥΠΟ (ΕΦΟΣΟΝ ΑΠΑΙΤΕΙΤΑΙ)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5ADFF" w14:textId="77777777" w:rsidR="00F950DA" w:rsidRDefault="00F950DA" w:rsidP="00F70F5D">
      <w:r>
        <w:separator/>
      </w:r>
    </w:p>
  </w:footnote>
  <w:footnote w:type="continuationSeparator" w:id="0">
    <w:p w14:paraId="5B6060C9" w14:textId="77777777" w:rsidR="00F950DA" w:rsidRDefault="00F950DA"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C9C6D" w14:textId="15CC9E6E" w:rsidR="00760C16" w:rsidRDefault="00941FD8" w:rsidP="00941FD8">
    <w:pPr>
      <w:keepNext/>
      <w:jc w:val="right"/>
    </w:pPr>
    <w:r w:rsidRPr="00941FD8">
      <w:t>6ΣΟΞ469Β7Γ-Ζ54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537A" w14:textId="069FA420" w:rsidR="00614119" w:rsidRDefault="00614119" w:rsidP="00614119">
    <w:pPr>
      <w:ind w:left="1440"/>
    </w:pPr>
    <w:r>
      <w:rPr>
        <w:rFonts w:ascii="Calibri" w:eastAsia="Calibri" w:hAnsi="Calibri" w:cs="Calibri"/>
        <w:b/>
        <w:spacing w:val="20"/>
        <w:sz w:val="28"/>
      </w:rPr>
      <w:t xml:space="preserve">     </w:t>
    </w:r>
  </w:p>
  <w:p w14:paraId="1169189A" w14:textId="77777777" w:rsidR="00614119" w:rsidRDefault="006141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29964889">
    <w:abstractNumId w:val="0"/>
  </w:num>
  <w:num w:numId="2" w16cid:durableId="55714374">
    <w:abstractNumId w:val="2"/>
  </w:num>
  <w:num w:numId="3" w16cid:durableId="1320159033">
    <w:abstractNumId w:val="3"/>
  </w:num>
  <w:num w:numId="4" w16cid:durableId="1377437484">
    <w:abstractNumId w:val="4"/>
  </w:num>
  <w:num w:numId="5" w16cid:durableId="2140609194">
    <w:abstractNumId w:val="5"/>
  </w:num>
  <w:num w:numId="6" w16cid:durableId="1325009213">
    <w:abstractNumId w:val="7"/>
  </w:num>
  <w:num w:numId="7" w16cid:durableId="182868530">
    <w:abstractNumId w:val="17"/>
  </w:num>
  <w:num w:numId="8" w16cid:durableId="630406439">
    <w:abstractNumId w:val="11"/>
  </w:num>
  <w:num w:numId="9" w16cid:durableId="1746951973">
    <w:abstractNumId w:val="13"/>
  </w:num>
  <w:num w:numId="10" w16cid:durableId="498933618">
    <w:abstractNumId w:val="6"/>
  </w:num>
  <w:num w:numId="11" w16cid:durableId="1547989553">
    <w:abstractNumId w:val="14"/>
  </w:num>
  <w:num w:numId="12" w16cid:durableId="1487622274">
    <w:abstractNumId w:val="19"/>
  </w:num>
  <w:num w:numId="13" w16cid:durableId="634258322">
    <w:abstractNumId w:val="0"/>
  </w:num>
  <w:num w:numId="14" w16cid:durableId="200023956">
    <w:abstractNumId w:val="0"/>
  </w:num>
  <w:num w:numId="15" w16cid:durableId="349527188">
    <w:abstractNumId w:val="12"/>
  </w:num>
  <w:num w:numId="16" w16cid:durableId="1470630260">
    <w:abstractNumId w:val="15"/>
  </w:num>
  <w:num w:numId="17" w16cid:durableId="172695476">
    <w:abstractNumId w:val="8"/>
  </w:num>
  <w:num w:numId="18" w16cid:durableId="918565291">
    <w:abstractNumId w:val="16"/>
  </w:num>
  <w:num w:numId="19" w16cid:durableId="111751245">
    <w:abstractNumId w:val="10"/>
  </w:num>
  <w:num w:numId="20" w16cid:durableId="1209874822">
    <w:abstractNumId w:val="9"/>
  </w:num>
  <w:num w:numId="21" w16cid:durableId="985091291">
    <w:abstractNumId w:val="18"/>
  </w:num>
  <w:num w:numId="22" w16cid:durableId="4411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0010"/>
    <w:rsid w:val="00091DAC"/>
    <w:rsid w:val="00096E52"/>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3CC6"/>
    <w:rsid w:val="004C72F2"/>
    <w:rsid w:val="004D446F"/>
    <w:rsid w:val="004D6159"/>
    <w:rsid w:val="004D67DE"/>
    <w:rsid w:val="004E49A7"/>
    <w:rsid w:val="004F058D"/>
    <w:rsid w:val="00520C33"/>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14119"/>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43E2B"/>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1FD8"/>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2F45"/>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3739"/>
    <w:rsid w:val="00CC71E8"/>
    <w:rsid w:val="00CD091B"/>
    <w:rsid w:val="00CE38C1"/>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C2670"/>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950DA"/>
    <w:rsid w:val="00FA12B6"/>
    <w:rsid w:val="00FB12E4"/>
    <w:rsid w:val="00FB3A61"/>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iPriority w:val="99"/>
    <w:unhideWhenUsed/>
    <w:rsid w:val="00F70F5D"/>
    <w:pPr>
      <w:tabs>
        <w:tab w:val="center" w:pos="4153"/>
        <w:tab w:val="right" w:pos="8306"/>
      </w:tabs>
    </w:pPr>
  </w:style>
  <w:style w:type="character" w:customStyle="1" w:styleId="Char6">
    <w:name w:val="Υποσέλιδο Char"/>
    <w:basedOn w:val="a0"/>
    <w:link w:val="ad"/>
    <w:uiPriority w:val="99"/>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E97-7E04-46E7-AB54-B553B18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798</Words>
  <Characters>4312</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6</cp:revision>
  <cp:lastPrinted>2022-04-19T08:55:00Z</cp:lastPrinted>
  <dcterms:created xsi:type="dcterms:W3CDTF">2025-04-10T07:38:00Z</dcterms:created>
  <dcterms:modified xsi:type="dcterms:W3CDTF">2025-06-30T09:23:00Z</dcterms:modified>
</cp:coreProperties>
</file>