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20BE8BD3"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2C2399" w:rsidRPr="002C2399">
        <w:rPr>
          <w:rFonts w:ascii="Arial" w:hAnsi="Arial" w:cs="Arial"/>
          <w:b/>
          <w:sz w:val="20"/>
          <w:szCs w:val="20"/>
        </w:rPr>
        <w:t>34697/10-07-2025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default" r:id="rId11"/>
      <w:footerReference w:type="default" r:id="rId12"/>
      <w:headerReference w:type="first" r:id="rId13"/>
      <w:footerReference w:type="first" r:id="rId14"/>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4FBB" w14:textId="329F1E56" w:rsidR="002C2399" w:rsidRPr="002C2399" w:rsidRDefault="002C2399" w:rsidP="002C2399">
    <w:pPr>
      <w:ind w:left="720" w:hanging="720"/>
      <w:jc w:val="center"/>
      <w:rPr>
        <w:lang w:val="en-US"/>
      </w:rPr>
    </w:pPr>
    <w:r w:rsidRPr="002C2399">
      <w:rPr>
        <w:noProof/>
        <w:lang w:val="en-US"/>
      </w:rPr>
      <w:drawing>
        <wp:inline distT="0" distB="0" distL="0" distR="0" wp14:anchorId="0FD2D425" wp14:editId="1D5B9B5E">
          <wp:extent cx="4105275" cy="695325"/>
          <wp:effectExtent l="0" t="0" r="9525" b="9525"/>
          <wp:docPr id="1780864734"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64734"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695325"/>
                  </a:xfrm>
                  <a:prstGeom prst="rect">
                    <a:avLst/>
                  </a:prstGeom>
                  <a:noFill/>
                  <a:ln>
                    <a:noFill/>
                  </a:ln>
                </pic:spPr>
              </pic:pic>
            </a:graphicData>
          </a:graphic>
        </wp:inline>
      </w:drawing>
    </w:r>
  </w:p>
  <w:p w14:paraId="30B84311" w14:textId="31E04975" w:rsidR="00520C33" w:rsidRPr="002C2399" w:rsidRDefault="00520C33" w:rsidP="002C239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C6D" w14:textId="52E05947" w:rsidR="00760C16" w:rsidRDefault="002C2399" w:rsidP="002C2399">
    <w:pPr>
      <w:keepNext/>
      <w:jc w:val="right"/>
    </w:pPr>
    <w:r w:rsidRPr="002C2399">
      <w:t>9ΠΣΕ469Β7Γ-ΘΥΡ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C2399"/>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9111C"/>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4312</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4</cp:revision>
  <cp:lastPrinted>2022-04-19T08:55:00Z</cp:lastPrinted>
  <dcterms:created xsi:type="dcterms:W3CDTF">2025-04-10T07:38:00Z</dcterms:created>
  <dcterms:modified xsi:type="dcterms:W3CDTF">2025-07-10T13:09:00Z</dcterms:modified>
</cp:coreProperties>
</file>