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640E1887"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8A0766" w:rsidRPr="008A0766">
        <w:rPr>
          <w:rFonts w:ascii="Arial" w:hAnsi="Arial" w:cs="Arial"/>
          <w:b/>
          <w:sz w:val="20"/>
          <w:szCs w:val="20"/>
        </w:rPr>
        <w:t>34789/11-07-2025</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520C33">
      <w:headerReference w:type="default" r:id="rId11"/>
      <w:footerReference w:type="default" r:id="rId12"/>
      <w:headerReference w:type="first" r:id="rId13"/>
      <w:footerReference w:type="first" r:id="rId14"/>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9CC83" w14:textId="77777777" w:rsidR="00F950DA" w:rsidRDefault="00F950DA" w:rsidP="00F70F5D">
      <w:r>
        <w:separator/>
      </w:r>
    </w:p>
  </w:endnote>
  <w:endnote w:type="continuationSeparator" w:id="0">
    <w:p w14:paraId="57A968F2" w14:textId="77777777" w:rsidR="00F950DA" w:rsidRDefault="00F950DA"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8EFFA" w14:textId="664ACE08" w:rsidR="008A0766" w:rsidRPr="008A0766" w:rsidRDefault="008A0766" w:rsidP="008A0766">
    <w:pPr>
      <w:ind w:left="720" w:hanging="720"/>
      <w:jc w:val="center"/>
      <w:rPr>
        <w:lang w:val="en-US"/>
      </w:rPr>
    </w:pPr>
    <w:r w:rsidRPr="008A0766">
      <w:rPr>
        <w:noProof/>
        <w:lang w:val="en-US"/>
      </w:rPr>
      <w:drawing>
        <wp:inline distT="0" distB="0" distL="0" distR="0" wp14:anchorId="360576BD" wp14:editId="5ECF04C3">
          <wp:extent cx="4105275" cy="695325"/>
          <wp:effectExtent l="0" t="0" r="9525" b="9525"/>
          <wp:docPr id="1857493592"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93592"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695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75C5" w14:textId="194CE238" w:rsidR="00520C33" w:rsidRDefault="00520C33">
    <w:pPr>
      <w:pStyle w:val="ad"/>
    </w:pPr>
    <w:r w:rsidRPr="00520C33">
      <w:rPr>
        <w:rFonts w:ascii="Arial" w:eastAsia="SimSun" w:hAnsi="Arial" w:cs="Arial"/>
        <w:b/>
        <w:iCs/>
        <w:color w:val="0000FF"/>
        <w:sz w:val="30"/>
        <w:szCs w:val="30"/>
      </w:rPr>
      <w:t>ΛΟΓΟΤΥΠΟ (ΕΦΟΣΟΝ ΑΠΑΙΤΕΙΤΑΙ)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ADFF" w14:textId="77777777" w:rsidR="00F950DA" w:rsidRDefault="00F950DA" w:rsidP="00F70F5D">
      <w:r>
        <w:separator/>
      </w:r>
    </w:p>
  </w:footnote>
  <w:footnote w:type="continuationSeparator" w:id="0">
    <w:p w14:paraId="5B6060C9" w14:textId="77777777" w:rsidR="00F950DA" w:rsidRDefault="00F950DA"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9C6D" w14:textId="36830612" w:rsidR="00760C16" w:rsidRDefault="00391351" w:rsidP="00391351">
    <w:pPr>
      <w:keepNext/>
      <w:jc w:val="right"/>
    </w:pPr>
    <w:r w:rsidRPr="00391351">
      <w:t>ΨΠΒΑ469Β7Γ-ΝΥΚ</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537A" w14:textId="069FA420" w:rsidR="00614119" w:rsidRDefault="00614119" w:rsidP="00614119">
    <w:pPr>
      <w:ind w:left="1440"/>
    </w:pPr>
    <w:r>
      <w:rPr>
        <w:rFonts w:ascii="Calibri" w:eastAsia="Calibri" w:hAnsi="Calibri" w:cs="Calibri"/>
        <w:b/>
        <w:spacing w:val="20"/>
        <w:sz w:val="28"/>
      </w:rPr>
      <w:t xml:space="preserve">     </w:t>
    </w:r>
  </w:p>
  <w:p w14:paraId="1169189A" w14:textId="77777777" w:rsidR="00614119" w:rsidRDefault="006141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9964889">
    <w:abstractNumId w:val="0"/>
  </w:num>
  <w:num w:numId="2" w16cid:durableId="55714374">
    <w:abstractNumId w:val="2"/>
  </w:num>
  <w:num w:numId="3" w16cid:durableId="1320159033">
    <w:abstractNumId w:val="3"/>
  </w:num>
  <w:num w:numId="4" w16cid:durableId="1377437484">
    <w:abstractNumId w:val="4"/>
  </w:num>
  <w:num w:numId="5" w16cid:durableId="2140609194">
    <w:abstractNumId w:val="5"/>
  </w:num>
  <w:num w:numId="6" w16cid:durableId="1325009213">
    <w:abstractNumId w:val="7"/>
  </w:num>
  <w:num w:numId="7" w16cid:durableId="182868530">
    <w:abstractNumId w:val="17"/>
  </w:num>
  <w:num w:numId="8" w16cid:durableId="630406439">
    <w:abstractNumId w:val="11"/>
  </w:num>
  <w:num w:numId="9" w16cid:durableId="1746951973">
    <w:abstractNumId w:val="13"/>
  </w:num>
  <w:num w:numId="10" w16cid:durableId="498933618">
    <w:abstractNumId w:val="6"/>
  </w:num>
  <w:num w:numId="11" w16cid:durableId="1547989553">
    <w:abstractNumId w:val="14"/>
  </w:num>
  <w:num w:numId="12" w16cid:durableId="1487622274">
    <w:abstractNumId w:val="19"/>
  </w:num>
  <w:num w:numId="13" w16cid:durableId="634258322">
    <w:abstractNumId w:val="0"/>
  </w:num>
  <w:num w:numId="14" w16cid:durableId="200023956">
    <w:abstractNumId w:val="0"/>
  </w:num>
  <w:num w:numId="15" w16cid:durableId="349527188">
    <w:abstractNumId w:val="12"/>
  </w:num>
  <w:num w:numId="16" w16cid:durableId="1470630260">
    <w:abstractNumId w:val="15"/>
  </w:num>
  <w:num w:numId="17" w16cid:durableId="172695476">
    <w:abstractNumId w:val="8"/>
  </w:num>
  <w:num w:numId="18" w16cid:durableId="918565291">
    <w:abstractNumId w:val="16"/>
  </w:num>
  <w:num w:numId="19" w16cid:durableId="111751245">
    <w:abstractNumId w:val="10"/>
  </w:num>
  <w:num w:numId="20" w16cid:durableId="1209874822">
    <w:abstractNumId w:val="9"/>
  </w:num>
  <w:num w:numId="21" w16cid:durableId="985091291">
    <w:abstractNumId w:val="18"/>
  </w:num>
  <w:num w:numId="22" w16cid:durableId="4411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91351"/>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3CC6"/>
    <w:rsid w:val="004C72F2"/>
    <w:rsid w:val="004D446F"/>
    <w:rsid w:val="004D6159"/>
    <w:rsid w:val="004D67DE"/>
    <w:rsid w:val="004E49A7"/>
    <w:rsid w:val="004F058D"/>
    <w:rsid w:val="00520C33"/>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14119"/>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3288E"/>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0766"/>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2F45"/>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950DA"/>
    <w:rsid w:val="00FA12B6"/>
    <w:rsid w:val="00FB12E4"/>
    <w:rsid w:val="00FB3A61"/>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iPriority w:val="99"/>
    <w:unhideWhenUsed/>
    <w:rsid w:val="00F70F5D"/>
    <w:pPr>
      <w:tabs>
        <w:tab w:val="center" w:pos="4153"/>
        <w:tab w:val="right" w:pos="8306"/>
      </w:tabs>
    </w:pPr>
  </w:style>
  <w:style w:type="character" w:customStyle="1" w:styleId="Char6">
    <w:name w:val="Υποσέλιδο Char"/>
    <w:basedOn w:val="a0"/>
    <w:link w:val="ad"/>
    <w:uiPriority w:val="99"/>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798</Words>
  <Characters>4312</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5</cp:revision>
  <cp:lastPrinted>2022-04-19T08:55:00Z</cp:lastPrinted>
  <dcterms:created xsi:type="dcterms:W3CDTF">2025-04-10T07:38:00Z</dcterms:created>
  <dcterms:modified xsi:type="dcterms:W3CDTF">2025-07-11T09:39:00Z</dcterms:modified>
</cp:coreProperties>
</file>