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1F425669" w:rsidR="00067C4B" w:rsidRPr="00390F75"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31B53" w:rsidRPr="00331B53">
        <w:rPr>
          <w:rFonts w:ascii="Arial" w:hAnsi="Arial" w:cs="Arial"/>
          <w:b/>
          <w:sz w:val="20"/>
          <w:szCs w:val="20"/>
        </w:rPr>
        <w:t>38468/26-07-2024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4C8E665A" w14:textId="379A0B6B" w:rsidR="00067C4B" w:rsidRPr="00240AC3" w:rsidRDefault="00067C4B" w:rsidP="00741847">
      <w:pPr>
        <w:pStyle w:val="10"/>
        <w:widowControl/>
        <w:numPr>
          <w:ilvl w:val="0"/>
          <w:numId w:val="2"/>
        </w:numPr>
        <w:tabs>
          <w:tab w:val="clear" w:pos="720"/>
          <w:tab w:val="num" w:pos="0"/>
          <w:tab w:val="left" w:pos="284"/>
        </w:tabs>
        <w:suppressAutoHyphens w:val="0"/>
        <w:contextualSpacing w:val="0"/>
        <w:jc w:val="both"/>
        <w:rPr>
          <w:rFonts w:ascii="Arial" w:hAnsi="Arial" w:cs="Arial"/>
          <w:b/>
          <w:bCs/>
          <w:sz w:val="20"/>
          <w:szCs w:val="20"/>
        </w:rPr>
      </w:pPr>
      <w:r w:rsidRPr="00240AC3">
        <w:rPr>
          <w:rFonts w:ascii="Arial" w:eastAsia="Arial" w:hAnsi="Arial" w:cs="Arial"/>
          <w:b/>
          <w:bCs/>
          <w:sz w:val="20"/>
          <w:szCs w:val="20"/>
          <w:lang w:eastAsia="el-GR"/>
        </w:rPr>
        <w:t xml:space="preserve"> </w:t>
      </w:r>
      <w:r w:rsidRPr="00240AC3">
        <w:rPr>
          <w:rFonts w:ascii="Arial" w:eastAsia="Calibri" w:hAnsi="Arial" w:cs="Arial"/>
          <w:b/>
          <w:bCs/>
          <w:sz w:val="20"/>
          <w:szCs w:val="20"/>
          <w:lang w:eastAsia="el-GR"/>
        </w:rPr>
        <w:t xml:space="preserve">Για ασφαλισμένους σε ασφαλιστικά ταμεία, όπως </w:t>
      </w:r>
      <w:r w:rsidRPr="00240AC3">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3A28" w14:textId="77777777" w:rsidR="00026CF7" w:rsidRDefault="00026CF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151E" w14:textId="3370C3D5" w:rsidR="00240AC3" w:rsidRDefault="00240AC3" w:rsidP="00240AC3">
    <w:pPr>
      <w:ind w:hanging="720"/>
      <w:jc w:val="center"/>
      <w:rPr>
        <w:rFonts w:ascii="Arial" w:hAnsi="Arial" w:cs="Arial"/>
        <w:b/>
        <w:bCs/>
        <w:sz w:val="16"/>
        <w:szCs w:val="16"/>
        <w:lang w:eastAsia="el-GR"/>
      </w:rPr>
    </w:pPr>
    <w:r w:rsidRPr="00240AC3">
      <w:rPr>
        <w:rFonts w:ascii="Arial" w:hAnsi="Arial" w:cs="Arial"/>
        <w:b/>
        <w:bCs/>
        <w:noProof/>
        <w:sz w:val="16"/>
        <w:szCs w:val="16"/>
        <w:lang w:eastAsia="el-GR"/>
      </w:rPr>
      <w:drawing>
        <wp:inline distT="0" distB="0" distL="0" distR="0" wp14:anchorId="4697399D" wp14:editId="5DB447D1">
          <wp:extent cx="5723890" cy="638175"/>
          <wp:effectExtent l="0" t="0" r="0" b="9525"/>
          <wp:docPr id="1615116684" name="Εικόνα 6"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16684" name="Εικόνα 6"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638175"/>
                  </a:xfrm>
                  <a:prstGeom prst="rect">
                    <a:avLst/>
                  </a:prstGeom>
                  <a:noFill/>
                </pic:spPr>
              </pic:pic>
            </a:graphicData>
          </a:graphic>
        </wp:inline>
      </w:drawing>
    </w:r>
  </w:p>
  <w:p w14:paraId="4CFF040B" w14:textId="5A69802D"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Βούτες,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CF29" w14:textId="77777777" w:rsidR="00026CF7" w:rsidRDefault="00026C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2979" w14:textId="77777777" w:rsidR="00026CF7" w:rsidRDefault="00026CF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52D293B5" w:rsidR="00B73905" w:rsidRDefault="00026CF7">
    <w:pPr>
      <w:jc w:val="right"/>
    </w:pPr>
    <w:r w:rsidRPr="00026CF7">
      <w:t>6ΧΦΨ469Β7Γ-ΖΟΗ</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0502" w14:textId="77777777" w:rsidR="00026CF7" w:rsidRDefault="00026CF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069789">
    <w:abstractNumId w:val="0"/>
  </w:num>
  <w:num w:numId="2" w16cid:durableId="1930120672">
    <w:abstractNumId w:val="2"/>
  </w:num>
  <w:num w:numId="3" w16cid:durableId="1109156452">
    <w:abstractNumId w:val="3"/>
  </w:num>
  <w:num w:numId="4" w16cid:durableId="638612986">
    <w:abstractNumId w:val="4"/>
  </w:num>
  <w:num w:numId="5" w16cid:durableId="27143378">
    <w:abstractNumId w:val="5"/>
  </w:num>
  <w:num w:numId="6" w16cid:durableId="1785882090">
    <w:abstractNumId w:val="7"/>
  </w:num>
  <w:num w:numId="7" w16cid:durableId="1248273263">
    <w:abstractNumId w:val="17"/>
  </w:num>
  <w:num w:numId="8" w16cid:durableId="1256397778">
    <w:abstractNumId w:val="11"/>
  </w:num>
  <w:num w:numId="9" w16cid:durableId="225651981">
    <w:abstractNumId w:val="13"/>
  </w:num>
  <w:num w:numId="10" w16cid:durableId="2108691720">
    <w:abstractNumId w:val="6"/>
  </w:num>
  <w:num w:numId="11" w16cid:durableId="600264933">
    <w:abstractNumId w:val="14"/>
  </w:num>
  <w:num w:numId="12" w16cid:durableId="264659932">
    <w:abstractNumId w:val="19"/>
  </w:num>
  <w:num w:numId="13" w16cid:durableId="57483490">
    <w:abstractNumId w:val="0"/>
  </w:num>
  <w:num w:numId="14" w16cid:durableId="1375539097">
    <w:abstractNumId w:val="0"/>
  </w:num>
  <w:num w:numId="15" w16cid:durableId="2106606103">
    <w:abstractNumId w:val="12"/>
  </w:num>
  <w:num w:numId="16" w16cid:durableId="957107389">
    <w:abstractNumId w:val="15"/>
  </w:num>
  <w:num w:numId="17" w16cid:durableId="1418792871">
    <w:abstractNumId w:val="8"/>
  </w:num>
  <w:num w:numId="18" w16cid:durableId="1717075275">
    <w:abstractNumId w:val="16"/>
  </w:num>
  <w:num w:numId="19" w16cid:durableId="1255093243">
    <w:abstractNumId w:val="10"/>
  </w:num>
  <w:num w:numId="20" w16cid:durableId="420104617">
    <w:abstractNumId w:val="9"/>
  </w:num>
  <w:num w:numId="21" w16cid:durableId="122772150">
    <w:abstractNumId w:val="18"/>
  </w:num>
  <w:num w:numId="22" w16cid:durableId="74530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26CF7"/>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0AC3"/>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1B53"/>
    <w:rsid w:val="0033553B"/>
    <w:rsid w:val="003375B1"/>
    <w:rsid w:val="00340255"/>
    <w:rsid w:val="00343A81"/>
    <w:rsid w:val="003549EA"/>
    <w:rsid w:val="00357C8D"/>
    <w:rsid w:val="0036753D"/>
    <w:rsid w:val="00377C5A"/>
    <w:rsid w:val="00385A4C"/>
    <w:rsid w:val="00390F75"/>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47BCE"/>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241AA"/>
    <w:rsid w:val="00933461"/>
    <w:rsid w:val="009364D1"/>
    <w:rsid w:val="0094058E"/>
    <w:rsid w:val="00940F2C"/>
    <w:rsid w:val="00947C96"/>
    <w:rsid w:val="00957640"/>
    <w:rsid w:val="00960387"/>
    <w:rsid w:val="00961A2E"/>
    <w:rsid w:val="00962540"/>
    <w:rsid w:val="00965D0C"/>
    <w:rsid w:val="00974D48"/>
    <w:rsid w:val="009763DB"/>
    <w:rsid w:val="009927D5"/>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5807"/>
    <w:rsid w:val="00BB6BCA"/>
    <w:rsid w:val="00BB7A82"/>
    <w:rsid w:val="00BC3441"/>
    <w:rsid w:val="00BD15EA"/>
    <w:rsid w:val="00BD2B24"/>
    <w:rsid w:val="00BD7254"/>
    <w:rsid w:val="00BE137A"/>
    <w:rsid w:val="00BE29FA"/>
    <w:rsid w:val="00BE4EF7"/>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1016</Words>
  <Characters>5487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18</cp:revision>
  <cp:lastPrinted>2022-04-19T08:55:00Z</cp:lastPrinted>
  <dcterms:created xsi:type="dcterms:W3CDTF">2022-04-19T08:58:00Z</dcterms:created>
  <dcterms:modified xsi:type="dcterms:W3CDTF">2024-07-26T09:44:00Z</dcterms:modified>
</cp:coreProperties>
</file>