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0756FCEB"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7727EC" w:rsidRPr="007727EC">
        <w:rPr>
          <w:rFonts w:ascii="Arial" w:hAnsi="Arial" w:cs="Arial"/>
          <w:b/>
          <w:sz w:val="20"/>
          <w:szCs w:val="20"/>
        </w:rPr>
        <w:t>40420/08-08-2025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55FA" w14:textId="77777777" w:rsidR="00520C33" w:rsidRDefault="00520C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FA53" w14:textId="1520CFFB" w:rsidR="007727EC" w:rsidRPr="007727EC" w:rsidRDefault="007727EC" w:rsidP="007727EC">
    <w:pPr>
      <w:ind w:hanging="720"/>
      <w:jc w:val="center"/>
      <w:rPr>
        <w:lang w:val="en-US"/>
      </w:rPr>
    </w:pPr>
    <w:r w:rsidRPr="007727EC">
      <w:rPr>
        <w:noProof/>
        <w:lang w:eastAsia="el-GR"/>
      </w:rPr>
      <w:drawing>
        <wp:inline distT="0" distB="0" distL="0" distR="0" wp14:anchorId="1AF08E3A" wp14:editId="26D77A12">
          <wp:extent cx="5267325" cy="895350"/>
          <wp:effectExtent l="0" t="0" r="9525" b="0"/>
          <wp:docPr id="1080560881"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60881"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895350"/>
                  </a:xfrm>
                  <a:prstGeom prst="rect">
                    <a:avLst/>
                  </a:prstGeom>
                  <a:noFill/>
                  <a:ln>
                    <a:noFill/>
                  </a:ln>
                </pic:spPr>
              </pic:pic>
            </a:graphicData>
          </a:graphic>
        </wp:inline>
      </w:drawing>
    </w:r>
  </w:p>
  <w:p w14:paraId="30B84311" w14:textId="2F318A2E" w:rsidR="00520C33" w:rsidRPr="007727EC" w:rsidRDefault="00520C33" w:rsidP="007727E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B513" w14:textId="77777777" w:rsidR="00520C33" w:rsidRDefault="00520C3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2DCCE910" w:rsidR="00760C16" w:rsidRDefault="00F03257" w:rsidP="00F03257">
    <w:pPr>
      <w:keepNext/>
      <w:jc w:val="right"/>
    </w:pPr>
    <w:r w:rsidRPr="00F03257">
      <w:t>9ΧΖΕ469Β7Γ-Η34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92533"/>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46B2F"/>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27EC"/>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03257"/>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5</cp:revision>
  <cp:lastPrinted>2022-04-19T08:55:00Z</cp:lastPrinted>
  <dcterms:created xsi:type="dcterms:W3CDTF">2025-04-10T07:38:00Z</dcterms:created>
  <dcterms:modified xsi:type="dcterms:W3CDTF">2025-08-08T07:30:00Z</dcterms:modified>
</cp:coreProperties>
</file>