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2D4BB98B"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4D1064" w:rsidRPr="004D1064">
        <w:rPr>
          <w:rFonts w:ascii="Arial" w:hAnsi="Arial" w:cs="Arial"/>
          <w:b/>
          <w:sz w:val="20"/>
          <w:szCs w:val="20"/>
        </w:rPr>
        <w:t>47111/26-09-2024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 xml:space="preserve">Α) Αποδέχομαι τους όρους της Πρόσκλησης Εκδήλωσης Ενδιαφέροντος με </w:t>
      </w:r>
      <w:proofErr w:type="spellStart"/>
      <w:r>
        <w:rPr>
          <w:rFonts w:ascii="Arial" w:hAnsi="Arial" w:cs="Arial"/>
          <w:sz w:val="20"/>
          <w:szCs w:val="20"/>
        </w:rPr>
        <w:t>αρ</w:t>
      </w:r>
      <w:proofErr w:type="spellEnd"/>
      <w:r>
        <w:rPr>
          <w:rFonts w:ascii="Arial" w:hAnsi="Arial" w:cs="Arial"/>
          <w:sz w:val="20"/>
          <w:szCs w:val="20"/>
        </w:rPr>
        <w:t xml:space="preserve">. </w:t>
      </w:r>
      <w:proofErr w:type="spellStart"/>
      <w:r>
        <w:rPr>
          <w:rFonts w:ascii="Arial" w:hAnsi="Arial" w:cs="Arial"/>
          <w:sz w:val="20"/>
          <w:szCs w:val="20"/>
        </w:rPr>
        <w:t>πρωτ</w:t>
      </w:r>
      <w:proofErr w:type="spellEnd"/>
      <w:r>
        <w:rPr>
          <w:rFonts w:ascii="Arial" w:hAnsi="Arial" w:cs="Arial"/>
          <w:sz w:val="20"/>
          <w:szCs w:val="20"/>
        </w:rPr>
        <w:t>.: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 xml:space="preserve">οι μήνες εμπειρίας υπολογίζονται αν διαιρεθεί το σύνολο των </w:t>
      </w:r>
      <w:proofErr w:type="spellStart"/>
      <w:r>
        <w:rPr>
          <w:rFonts w:ascii="Arial" w:eastAsia="Calibri" w:hAnsi="Arial" w:cs="Arial"/>
          <w:sz w:val="20"/>
          <w:szCs w:val="20"/>
          <w:lang w:eastAsia="el-GR"/>
        </w:rPr>
        <w:t>πραγματοποιηθεισών</w:t>
      </w:r>
      <w:proofErr w:type="spellEnd"/>
      <w:r>
        <w:rPr>
          <w:rFonts w:ascii="Arial" w:eastAsia="Calibri" w:hAnsi="Arial" w:cs="Arial"/>
          <w:sz w:val="20"/>
          <w:szCs w:val="20"/>
          <w:lang w:eastAsia="el-GR"/>
        </w:rPr>
        <w:t xml:space="preserve">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lastRenderedPageBreak/>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w:t>
      </w:r>
      <w:proofErr w:type="spellStart"/>
      <w:r>
        <w:rPr>
          <w:rFonts w:ascii="Arial" w:hAnsi="Arial" w:cs="Arial"/>
          <w:sz w:val="20"/>
          <w:szCs w:val="20"/>
        </w:rPr>
        <w:t>εδ</w:t>
      </w:r>
      <w:proofErr w:type="spellEnd"/>
      <w:r>
        <w:rPr>
          <w:rFonts w:ascii="Arial" w:hAnsi="Arial" w:cs="Arial"/>
          <w:sz w:val="20"/>
          <w:szCs w:val="20"/>
        </w:rPr>
        <w:t xml:space="preserve">. </w:t>
      </w:r>
      <w:proofErr w:type="spellStart"/>
      <w:r>
        <w:rPr>
          <w:rFonts w:ascii="Arial" w:hAnsi="Arial" w:cs="Arial"/>
          <w:sz w:val="20"/>
          <w:szCs w:val="20"/>
        </w:rPr>
        <w:t>στ</w:t>
      </w:r>
      <w:proofErr w:type="spellEnd"/>
      <w:r>
        <w:rPr>
          <w:rFonts w:ascii="Arial" w:hAnsi="Arial" w:cs="Arial"/>
          <w:sz w:val="20"/>
          <w:szCs w:val="20"/>
        </w:rPr>
        <w:t xml:space="preserve">,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 xml:space="preserve">Κατά το πιο πάνω χρονικό διάστημα αποδέκτες των προσωπικών σας δεδομένων ενδέχεται να είναι εξωτερικοί συνεργάτες που μεριμνούν για την </w:t>
      </w:r>
      <w:proofErr w:type="spellStart"/>
      <w:r>
        <w:rPr>
          <w:rFonts w:ascii="Arial" w:hAnsi="Arial" w:cs="Arial"/>
          <w:sz w:val="20"/>
          <w:szCs w:val="20"/>
        </w:rPr>
        <w:t>επικαιροποίηση</w:t>
      </w:r>
      <w:proofErr w:type="spellEnd"/>
      <w:r>
        <w:rPr>
          <w:rFonts w:ascii="Arial" w:hAnsi="Arial" w:cs="Arial"/>
          <w:sz w:val="20"/>
          <w:szCs w:val="20"/>
        </w:rPr>
        <w:t xml:space="preserve">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w:t>
      </w:r>
      <w:proofErr w:type="spellStart"/>
      <w:r>
        <w:rPr>
          <w:rFonts w:ascii="Arial" w:hAnsi="Arial" w:cs="Arial"/>
          <w:sz w:val="20"/>
          <w:szCs w:val="20"/>
        </w:rPr>
        <w:t>επικαιροποίησης</w:t>
      </w:r>
      <w:proofErr w:type="spellEnd"/>
      <w:r>
        <w:rPr>
          <w:rFonts w:ascii="Arial" w:hAnsi="Arial" w:cs="Arial"/>
          <w:sz w:val="20"/>
          <w:szCs w:val="20"/>
        </w:rPr>
        <w:t xml:space="preserve">, περιορισμού της επεξεργασίας, </w:t>
      </w:r>
      <w:proofErr w:type="spellStart"/>
      <w:r>
        <w:rPr>
          <w:rFonts w:ascii="Arial" w:hAnsi="Arial" w:cs="Arial"/>
          <w:sz w:val="20"/>
          <w:szCs w:val="20"/>
        </w:rPr>
        <w:t>αντίταξης</w:t>
      </w:r>
      <w:proofErr w:type="spellEnd"/>
      <w:r>
        <w:rPr>
          <w:rFonts w:ascii="Arial" w:hAnsi="Arial" w:cs="Arial"/>
          <w:sz w:val="20"/>
          <w:szCs w:val="20"/>
        </w:rPr>
        <w:t xml:space="preserve"> και </w:t>
      </w:r>
      <w:proofErr w:type="spellStart"/>
      <w:r>
        <w:rPr>
          <w:rFonts w:ascii="Arial" w:hAnsi="Arial" w:cs="Arial"/>
          <w:sz w:val="20"/>
          <w:szCs w:val="20"/>
        </w:rPr>
        <w:t>φορητότητας</w:t>
      </w:r>
      <w:proofErr w:type="spellEnd"/>
      <w:r>
        <w:rPr>
          <w:rFonts w:ascii="Arial" w:hAnsi="Arial" w:cs="Arial"/>
          <w:sz w:val="20"/>
          <w:szCs w:val="20"/>
        </w:rPr>
        <w:t xml:space="preserve">,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proofErr w:type="spellStart"/>
        <w:r>
          <w:rPr>
            <w:rStyle w:val="-"/>
            <w:rFonts w:ascii="Arial" w:hAnsi="Arial" w:cs="Arial"/>
            <w:color w:val="000000"/>
            <w:sz w:val="20"/>
            <w:szCs w:val="20"/>
            <w:lang w:val="en-US"/>
          </w:rPr>
          <w:t>elke</w:t>
        </w:r>
        <w:proofErr w:type="spellEnd"/>
        <w:r>
          <w:rPr>
            <w:rStyle w:val="-"/>
            <w:rFonts w:ascii="Arial" w:hAnsi="Arial" w:cs="Arial"/>
            <w:color w:val="000000"/>
            <w:sz w:val="20"/>
            <w:szCs w:val="20"/>
          </w:rPr>
          <w:t>.</w:t>
        </w:r>
        <w:proofErr w:type="spellStart"/>
        <w:r>
          <w:rPr>
            <w:rStyle w:val="-"/>
            <w:rFonts w:ascii="Arial" w:hAnsi="Arial" w:cs="Arial"/>
            <w:color w:val="000000"/>
            <w:sz w:val="20"/>
            <w:szCs w:val="20"/>
            <w:lang w:val="en-US"/>
          </w:rPr>
          <w:t>uoc</w:t>
        </w:r>
        <w:proofErr w:type="spellEnd"/>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default" r:id="rId11"/>
      <w:footerReference w:type="default" r:id="rId12"/>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9BC1" w14:textId="401D4E9A" w:rsidR="00FD6BA2" w:rsidRDefault="00FD6BA2" w:rsidP="00FD6BA2">
    <w:pPr>
      <w:ind w:hanging="720"/>
      <w:jc w:val="center"/>
      <w:rPr>
        <w:rFonts w:ascii="Arial" w:hAnsi="Arial" w:cs="Arial"/>
        <w:b/>
        <w:bCs/>
        <w:sz w:val="16"/>
        <w:szCs w:val="16"/>
        <w:lang w:eastAsia="el-GR"/>
      </w:rPr>
    </w:pPr>
    <w:r>
      <w:rPr>
        <w:rFonts w:ascii="Arial" w:hAnsi="Arial" w:cs="Arial"/>
        <w:b/>
        <w:bCs/>
        <w:noProof/>
        <w:sz w:val="16"/>
        <w:szCs w:val="16"/>
        <w:lang w:eastAsia="el-GR"/>
      </w:rPr>
      <w:drawing>
        <wp:inline distT="0" distB="0" distL="0" distR="0" wp14:anchorId="51FFEFC3" wp14:editId="03391668">
          <wp:extent cx="5380990" cy="923925"/>
          <wp:effectExtent l="0" t="0" r="0" b="9525"/>
          <wp:docPr id="120770647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990" cy="923925"/>
                  </a:xfrm>
                  <a:prstGeom prst="rect">
                    <a:avLst/>
                  </a:prstGeom>
                  <a:noFill/>
                </pic:spPr>
              </pic:pic>
            </a:graphicData>
          </a:graphic>
        </wp:inline>
      </w:drawing>
    </w:r>
  </w:p>
  <w:p w14:paraId="4CFF040B" w14:textId="56A6EF42"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xml:space="preserve">, </w:t>
    </w:r>
    <w:proofErr w:type="spellStart"/>
    <w:r w:rsidRPr="00C77114">
      <w:rPr>
        <w:rFonts w:ascii="Calibri" w:hAnsi="Calibri" w:cs="Calibri"/>
        <w:sz w:val="18"/>
        <w:szCs w:val="16"/>
      </w:rPr>
      <w:t>Βούτες</w:t>
    </w:r>
    <w:proofErr w:type="spellEnd"/>
    <w:r w:rsidRPr="00C77114">
      <w:rPr>
        <w:rFonts w:ascii="Calibri" w:hAnsi="Calibri" w:cs="Calibri"/>
        <w:sz w:val="18"/>
        <w:szCs w:val="16"/>
      </w:rPr>
      <w:t>,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2C30F264" w14:textId="72E2F12F" w:rsidR="00B73905" w:rsidRPr="00EC2670" w:rsidRDefault="00B73905" w:rsidP="00EC2670">
    <w:pPr>
      <w:pStyle w:val="a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7858CEE6" w:rsidR="00B73905" w:rsidRDefault="004D1064">
    <w:pPr>
      <w:jc w:val="right"/>
    </w:pPr>
    <w:r w:rsidRPr="004D1064">
      <w:t>ΡΒΣΒ469Β7Γ-3ΗΧ</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9872767">
    <w:abstractNumId w:val="0"/>
  </w:num>
  <w:num w:numId="2" w16cid:durableId="379130908">
    <w:abstractNumId w:val="2"/>
  </w:num>
  <w:num w:numId="3" w16cid:durableId="73666726">
    <w:abstractNumId w:val="3"/>
  </w:num>
  <w:num w:numId="4" w16cid:durableId="920723399">
    <w:abstractNumId w:val="4"/>
  </w:num>
  <w:num w:numId="5" w16cid:durableId="593169264">
    <w:abstractNumId w:val="5"/>
  </w:num>
  <w:num w:numId="6" w16cid:durableId="1058554892">
    <w:abstractNumId w:val="7"/>
  </w:num>
  <w:num w:numId="7" w16cid:durableId="1448506491">
    <w:abstractNumId w:val="17"/>
  </w:num>
  <w:num w:numId="8" w16cid:durableId="445077932">
    <w:abstractNumId w:val="11"/>
  </w:num>
  <w:num w:numId="9" w16cid:durableId="914435993">
    <w:abstractNumId w:val="13"/>
  </w:num>
  <w:num w:numId="10" w16cid:durableId="1903176883">
    <w:abstractNumId w:val="6"/>
  </w:num>
  <w:num w:numId="11" w16cid:durableId="509956897">
    <w:abstractNumId w:val="14"/>
  </w:num>
  <w:num w:numId="12" w16cid:durableId="661012331">
    <w:abstractNumId w:val="19"/>
  </w:num>
  <w:num w:numId="13" w16cid:durableId="678657632">
    <w:abstractNumId w:val="0"/>
  </w:num>
  <w:num w:numId="14" w16cid:durableId="908423188">
    <w:abstractNumId w:val="0"/>
  </w:num>
  <w:num w:numId="15" w16cid:durableId="822353717">
    <w:abstractNumId w:val="12"/>
  </w:num>
  <w:num w:numId="16" w16cid:durableId="1357848490">
    <w:abstractNumId w:val="15"/>
  </w:num>
  <w:num w:numId="17" w16cid:durableId="482041383">
    <w:abstractNumId w:val="8"/>
  </w:num>
  <w:num w:numId="18" w16cid:durableId="1926300163">
    <w:abstractNumId w:val="16"/>
  </w:num>
  <w:num w:numId="19" w16cid:durableId="938565818">
    <w:abstractNumId w:val="10"/>
  </w:num>
  <w:num w:numId="20" w16cid:durableId="1414281473">
    <w:abstractNumId w:val="9"/>
  </w:num>
  <w:num w:numId="21" w16cid:durableId="1779636342">
    <w:abstractNumId w:val="18"/>
  </w:num>
  <w:num w:numId="22" w16cid:durableId="105122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072AE"/>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1064"/>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5F6814"/>
    <w:rsid w:val="00600B5E"/>
    <w:rsid w:val="0060207E"/>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46380"/>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4DB2"/>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D6BA2"/>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16</cp:revision>
  <cp:lastPrinted>2022-04-19T08:55:00Z</cp:lastPrinted>
  <dcterms:created xsi:type="dcterms:W3CDTF">2022-04-19T08:58:00Z</dcterms:created>
  <dcterms:modified xsi:type="dcterms:W3CDTF">2024-09-26T13:03:00Z</dcterms:modified>
</cp:coreProperties>
</file>