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73A8D466"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3A09BF" w:rsidRPr="003A09BF">
        <w:rPr>
          <w:rFonts w:ascii="Arial" w:hAnsi="Arial" w:cs="Arial"/>
          <w:b/>
          <w:sz w:val="20"/>
          <w:szCs w:val="20"/>
        </w:rPr>
        <w:t>47220/27-09-2024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lastRenderedPageBreak/>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50C0" w14:textId="77777777" w:rsidR="00FD6BA2" w:rsidRDefault="00FD6BA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59BC1" w14:textId="401D4E9A" w:rsidR="00FD6BA2" w:rsidRDefault="00FD6BA2" w:rsidP="00FD6BA2">
    <w:pPr>
      <w:ind w:hanging="720"/>
      <w:jc w:val="center"/>
      <w:rPr>
        <w:rFonts w:ascii="Arial" w:hAnsi="Arial" w:cs="Arial"/>
        <w:b/>
        <w:bCs/>
        <w:sz w:val="16"/>
        <w:szCs w:val="16"/>
        <w:lang w:eastAsia="el-GR"/>
      </w:rPr>
    </w:pPr>
    <w:r>
      <w:rPr>
        <w:rFonts w:ascii="Arial" w:hAnsi="Arial" w:cs="Arial"/>
        <w:b/>
        <w:bCs/>
        <w:noProof/>
        <w:sz w:val="16"/>
        <w:szCs w:val="16"/>
        <w:lang w:eastAsia="el-GR"/>
      </w:rPr>
      <w:drawing>
        <wp:inline distT="0" distB="0" distL="0" distR="0" wp14:anchorId="51FFEFC3" wp14:editId="03391668">
          <wp:extent cx="5380990" cy="923925"/>
          <wp:effectExtent l="0" t="0" r="0" b="9525"/>
          <wp:docPr id="120770647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0990" cy="923925"/>
                  </a:xfrm>
                  <a:prstGeom prst="rect">
                    <a:avLst/>
                  </a:prstGeom>
                  <a:noFill/>
                </pic:spPr>
              </pic:pic>
            </a:graphicData>
          </a:graphic>
        </wp:inline>
      </w:drawing>
    </w:r>
  </w:p>
  <w:p w14:paraId="4CFF040B" w14:textId="56A6EF42" w:rsidR="00EC2670" w:rsidRDefault="00EC2670" w:rsidP="00EC2670">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74B8C97" wp14:editId="0C3EC398">
              <wp:simplePos x="0" y="0"/>
              <wp:positionH relativeFrom="column">
                <wp:posOffset>-1144905</wp:posOffset>
              </wp:positionH>
              <wp:positionV relativeFrom="paragraph">
                <wp:posOffset>26035</wp:posOffset>
              </wp:positionV>
              <wp:extent cx="8220075" cy="0"/>
              <wp:effectExtent l="17145" t="16510" r="20955" b="215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7854C" id="Ευθεία γραμμή σύνδεσης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VIiVft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785D41B6" wp14:editId="26E14897">
              <wp:simplePos x="0" y="0"/>
              <wp:positionH relativeFrom="column">
                <wp:posOffset>-1177290</wp:posOffset>
              </wp:positionH>
              <wp:positionV relativeFrom="paragraph">
                <wp:posOffset>67310</wp:posOffset>
              </wp:positionV>
              <wp:extent cx="8534400" cy="0"/>
              <wp:effectExtent l="13335" t="10160" r="5715" b="889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1C8DF" id="Ευθεία γραμμή σύνδεσης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" strokecolor="#c30" strokeweight=".26mm">
              <v:stroke joinstyle="miter" endcap="square"/>
            </v:line>
          </w:pict>
        </mc:Fallback>
      </mc:AlternateContent>
    </w:r>
  </w:p>
  <w:p w14:paraId="6E4AF87A" w14:textId="7EA34A0C" w:rsidR="00EC2670" w:rsidRPr="00867486" w:rsidRDefault="00EC2670" w:rsidP="00EC2670">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CAEE08C" wp14:editId="3BB089CD">
          <wp:simplePos x="0" y="0"/>
          <wp:positionH relativeFrom="column">
            <wp:posOffset>5425440</wp:posOffset>
          </wp:positionH>
          <wp:positionV relativeFrom="paragraph">
            <wp:posOffset>90170</wp:posOffset>
          </wp:positionV>
          <wp:extent cx="701675" cy="474345"/>
          <wp:effectExtent l="0" t="0" r="3175" b="1905"/>
          <wp:wrapNone/>
          <wp:docPr id="4" name="Εικόνα 4"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4BE93765" wp14:editId="66211931">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2B6265" w14:textId="77777777" w:rsidR="00EC2670" w:rsidRPr="00C77114" w:rsidRDefault="00EC2670" w:rsidP="00EC2670">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xml:space="preserve">, </w:t>
    </w:r>
    <w:proofErr w:type="spellStart"/>
    <w:r w:rsidRPr="00C77114">
      <w:rPr>
        <w:rFonts w:ascii="Calibri" w:hAnsi="Calibri" w:cs="Calibri"/>
        <w:sz w:val="18"/>
        <w:szCs w:val="16"/>
      </w:rPr>
      <w:t>Βούτες</w:t>
    </w:r>
    <w:proofErr w:type="spellEnd"/>
    <w:r w:rsidRPr="00C77114">
      <w:rPr>
        <w:rFonts w:ascii="Calibri" w:hAnsi="Calibri" w:cs="Calibri"/>
        <w:sz w:val="18"/>
        <w:szCs w:val="16"/>
      </w:rPr>
      <w:t>, Τ.Κ. 70013, Ηράκλειο</w:t>
    </w:r>
  </w:p>
  <w:p w14:paraId="146AA31F" w14:textId="77777777" w:rsidR="00EC2670" w:rsidRPr="00C77114" w:rsidRDefault="00EC2670" w:rsidP="00EC2670">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5A009B5A" w14:textId="77777777" w:rsidR="00EC2670" w:rsidRPr="00C77114" w:rsidRDefault="00EC2670" w:rsidP="00EC2670">
    <w:pPr>
      <w:pStyle w:val="ad"/>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p w14:paraId="2C30F264" w14:textId="72E2F12F" w:rsidR="00B73905" w:rsidRPr="00EC2670" w:rsidRDefault="00B73905" w:rsidP="00EC2670">
    <w:pPr>
      <w:pStyle w:val="ad"/>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EB83" w14:textId="77777777" w:rsidR="00FD6BA2" w:rsidRDefault="00FD6BA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2A9BC" w14:textId="77777777" w:rsidR="00FD6BA2" w:rsidRDefault="00FD6BA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693E215E" w:rsidR="00B73905" w:rsidRDefault="00D56AF7">
    <w:pPr>
      <w:jc w:val="right"/>
    </w:pPr>
    <w:r w:rsidRPr="00D56AF7">
      <w:t>9ΞΛΦ469Β7Γ-Κ8Ε</w:t>
    </w:r>
    <w:r w:rsidRPr="00D56AF7">
      <w:t xml:space="preserve"> </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D70B" w14:textId="77777777" w:rsidR="00FD6BA2" w:rsidRDefault="00FD6BA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9872767">
    <w:abstractNumId w:val="0"/>
  </w:num>
  <w:num w:numId="2" w16cid:durableId="379130908">
    <w:abstractNumId w:val="2"/>
  </w:num>
  <w:num w:numId="3" w16cid:durableId="73666726">
    <w:abstractNumId w:val="3"/>
  </w:num>
  <w:num w:numId="4" w16cid:durableId="920723399">
    <w:abstractNumId w:val="4"/>
  </w:num>
  <w:num w:numId="5" w16cid:durableId="593169264">
    <w:abstractNumId w:val="5"/>
  </w:num>
  <w:num w:numId="6" w16cid:durableId="1058554892">
    <w:abstractNumId w:val="7"/>
  </w:num>
  <w:num w:numId="7" w16cid:durableId="1448506491">
    <w:abstractNumId w:val="17"/>
  </w:num>
  <w:num w:numId="8" w16cid:durableId="445077932">
    <w:abstractNumId w:val="11"/>
  </w:num>
  <w:num w:numId="9" w16cid:durableId="914435993">
    <w:abstractNumId w:val="13"/>
  </w:num>
  <w:num w:numId="10" w16cid:durableId="1903176883">
    <w:abstractNumId w:val="6"/>
  </w:num>
  <w:num w:numId="11" w16cid:durableId="509956897">
    <w:abstractNumId w:val="14"/>
  </w:num>
  <w:num w:numId="12" w16cid:durableId="661012331">
    <w:abstractNumId w:val="19"/>
  </w:num>
  <w:num w:numId="13" w16cid:durableId="678657632">
    <w:abstractNumId w:val="0"/>
  </w:num>
  <w:num w:numId="14" w16cid:durableId="908423188">
    <w:abstractNumId w:val="0"/>
  </w:num>
  <w:num w:numId="15" w16cid:durableId="822353717">
    <w:abstractNumId w:val="12"/>
  </w:num>
  <w:num w:numId="16" w16cid:durableId="1357848490">
    <w:abstractNumId w:val="15"/>
  </w:num>
  <w:num w:numId="17" w16cid:durableId="482041383">
    <w:abstractNumId w:val="8"/>
  </w:num>
  <w:num w:numId="18" w16cid:durableId="1926300163">
    <w:abstractNumId w:val="16"/>
  </w:num>
  <w:num w:numId="19" w16cid:durableId="938565818">
    <w:abstractNumId w:val="10"/>
  </w:num>
  <w:num w:numId="20" w16cid:durableId="1414281473">
    <w:abstractNumId w:val="9"/>
  </w:num>
  <w:num w:numId="21" w16cid:durableId="1779636342">
    <w:abstractNumId w:val="18"/>
  </w:num>
  <w:num w:numId="22" w16cid:durableId="105122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124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09BF"/>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5F6814"/>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3CD"/>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46380"/>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0D0A"/>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1A2"/>
    <w:rsid w:val="00D43FD7"/>
    <w:rsid w:val="00D44DD4"/>
    <w:rsid w:val="00D549B1"/>
    <w:rsid w:val="00D56AF7"/>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D6BA2"/>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17</cp:revision>
  <cp:lastPrinted>2022-04-19T08:55:00Z</cp:lastPrinted>
  <dcterms:created xsi:type="dcterms:W3CDTF">2022-04-19T08:58:00Z</dcterms:created>
  <dcterms:modified xsi:type="dcterms:W3CDTF">2024-09-27T09:21:00Z</dcterms:modified>
</cp:coreProperties>
</file>