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1DE4E991"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DD4D55" w:rsidRPr="00DD4D55">
        <w:rPr>
          <w:rFonts w:ascii="Arial" w:hAnsi="Arial" w:cs="Arial"/>
          <w:b/>
          <w:sz w:val="20"/>
          <w:szCs w:val="20"/>
        </w:rPr>
        <w:t>47260/27-09-2024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Ε-mail: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lastRenderedPageBreak/>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59BC1" w14:textId="401D4E9A" w:rsidR="00FD6BA2" w:rsidRDefault="00FD6BA2" w:rsidP="00FD6BA2">
    <w:pPr>
      <w:ind w:hanging="720"/>
      <w:jc w:val="center"/>
      <w:rPr>
        <w:rFonts w:ascii="Arial" w:hAnsi="Arial" w:cs="Arial"/>
        <w:b/>
        <w:bCs/>
        <w:sz w:val="16"/>
        <w:szCs w:val="16"/>
        <w:lang w:eastAsia="el-GR"/>
      </w:rPr>
    </w:pPr>
    <w:r>
      <w:rPr>
        <w:rFonts w:ascii="Arial" w:hAnsi="Arial" w:cs="Arial"/>
        <w:b/>
        <w:bCs/>
        <w:noProof/>
        <w:sz w:val="16"/>
        <w:szCs w:val="16"/>
        <w:lang w:eastAsia="el-GR"/>
      </w:rPr>
      <w:drawing>
        <wp:inline distT="0" distB="0" distL="0" distR="0" wp14:anchorId="51FFEFC3" wp14:editId="03391668">
          <wp:extent cx="5380990" cy="923925"/>
          <wp:effectExtent l="0" t="0" r="0" b="9525"/>
          <wp:docPr id="120770647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0990" cy="923925"/>
                  </a:xfrm>
                  <a:prstGeom prst="rect">
                    <a:avLst/>
                  </a:prstGeom>
                  <a:noFill/>
                </pic:spPr>
              </pic:pic>
            </a:graphicData>
          </a:graphic>
        </wp:inline>
      </w:drawing>
    </w:r>
  </w:p>
  <w:p w14:paraId="4CFF040B" w14:textId="56A6EF42" w:rsidR="00EC2670" w:rsidRDefault="00EC2670" w:rsidP="00EC2670">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1552" behindDoc="1" locked="0" layoutInCell="1" allowOverlap="1" wp14:anchorId="074B8C97" wp14:editId="0C3EC398">
              <wp:simplePos x="0" y="0"/>
              <wp:positionH relativeFrom="column">
                <wp:posOffset>-1144905</wp:posOffset>
              </wp:positionH>
              <wp:positionV relativeFrom="paragraph">
                <wp:posOffset>26035</wp:posOffset>
              </wp:positionV>
              <wp:extent cx="8220075" cy="0"/>
              <wp:effectExtent l="17145" t="16510" r="20955" b="215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7854C" id="Ευθεία γραμμή σύνδεσης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785D41B6" wp14:editId="26E14897">
              <wp:simplePos x="0" y="0"/>
              <wp:positionH relativeFrom="column">
                <wp:posOffset>-1177290</wp:posOffset>
              </wp:positionH>
              <wp:positionV relativeFrom="paragraph">
                <wp:posOffset>67310</wp:posOffset>
              </wp:positionV>
              <wp:extent cx="8534400" cy="0"/>
              <wp:effectExtent l="13335" t="10160" r="5715" b="889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1C8DF" id="Ευθεία γραμμή σύνδεσης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" strokecolor="#c30" strokeweight=".26mm">
              <v:stroke joinstyle="miter" endcap="square"/>
            </v:line>
          </w:pict>
        </mc:Fallback>
      </mc:AlternateContent>
    </w:r>
  </w:p>
  <w:p w14:paraId="6E4AF87A" w14:textId="7EA34A0C" w:rsidR="00EC2670" w:rsidRPr="00867486" w:rsidRDefault="00EC2670" w:rsidP="00EC2670">
    <w:pPr>
      <w:pStyle w:val="ad"/>
      <w:rPr>
        <w:rFonts w:ascii="Calibri" w:hAnsi="Calibri" w:cs="Calibri"/>
        <w:sz w:val="20"/>
        <w:szCs w:val="16"/>
      </w:rPr>
    </w:pPr>
    <w:r w:rsidRPr="00867486">
      <w:rPr>
        <w:noProof/>
        <w:sz w:val="20"/>
        <w:szCs w:val="16"/>
        <w:lang w:eastAsia="el-GR"/>
      </w:rPr>
      <w:drawing>
        <wp:anchor distT="0" distB="0" distL="114300" distR="114300" simplePos="0" relativeHeight="251674624" behindDoc="1" locked="0" layoutInCell="1" allowOverlap="1" wp14:anchorId="2CAEE08C" wp14:editId="3BB089CD">
          <wp:simplePos x="0" y="0"/>
          <wp:positionH relativeFrom="column">
            <wp:posOffset>5425440</wp:posOffset>
          </wp:positionH>
          <wp:positionV relativeFrom="paragraph">
            <wp:posOffset>90170</wp:posOffset>
          </wp:positionV>
          <wp:extent cx="701675" cy="474345"/>
          <wp:effectExtent l="0" t="0" r="3175" b="1905"/>
          <wp:wrapNone/>
          <wp:docPr id="4" name="Εικόνα 4"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3600" behindDoc="1" locked="0" layoutInCell="1" allowOverlap="1" wp14:anchorId="4BE93765" wp14:editId="66211931">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4D2B6265" w14:textId="77777777" w:rsidR="00EC2670" w:rsidRPr="00C77114" w:rsidRDefault="00EC2670" w:rsidP="00EC2670">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Βούτες, Τ.Κ. 70013, Ηράκλειο</w:t>
    </w:r>
  </w:p>
  <w:p w14:paraId="146AA31F" w14:textId="77777777" w:rsidR="00EC2670" w:rsidRPr="00C77114" w:rsidRDefault="00EC2670" w:rsidP="00EC2670">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5A009B5A" w14:textId="77777777" w:rsidR="00EC2670" w:rsidRPr="00C77114" w:rsidRDefault="00EC2670" w:rsidP="00EC2670">
    <w:pPr>
      <w:pStyle w:val="ad"/>
      <w:rPr>
        <w:sz w:val="18"/>
        <w:szCs w:val="16"/>
        <w:lang w:val="en-US"/>
      </w:rPr>
    </w:pPr>
    <w:r w:rsidRPr="00C77114">
      <w:rPr>
        <w:rFonts w:ascii="Calibri" w:eastAsia="Calibri" w:hAnsi="Calibri" w:cs="Calibri"/>
        <w:sz w:val="18"/>
        <w:szCs w:val="16"/>
        <w:lang w:val="en-GB"/>
      </w:rPr>
      <w:t xml:space="preserve">• </w:t>
    </w:r>
    <w:r w:rsidRPr="00C77114">
      <w:rPr>
        <w:rFonts w:ascii="Calibri" w:eastAsia="Calibri" w:hAnsi="Calibri" w:cs="Calibri"/>
        <w:sz w:val="18"/>
        <w:szCs w:val="16"/>
        <w:lang w:val="en-US"/>
      </w:rPr>
      <w:t>e-</w:t>
    </w:r>
    <w:r w:rsidRPr="00C77114">
      <w:rPr>
        <w:rFonts w:ascii="Calibri" w:hAnsi="Calibri" w:cs="Calibri"/>
        <w:sz w:val="18"/>
        <w:szCs w:val="16"/>
        <w:lang w:val="en-GB"/>
      </w:rPr>
      <w:t>mail : info@elke.uoc.gr    • website : http://www.elke.uοc.gr</w:t>
    </w:r>
  </w:p>
  <w:p w14:paraId="2C30F264" w14:textId="72E2F12F" w:rsidR="00B73905" w:rsidRPr="00EC2670" w:rsidRDefault="00B73905" w:rsidP="00EC2670">
    <w:pPr>
      <w:pStyle w:val="a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53E875B5" w:rsidR="00B73905" w:rsidRDefault="00DD4D55">
    <w:pPr>
      <w:jc w:val="right"/>
    </w:pPr>
    <w:r w:rsidRPr="00DD4D55">
      <w:t>9Β5Δ469Β7Γ-ΡΟΦ</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9872767">
    <w:abstractNumId w:val="0"/>
  </w:num>
  <w:num w:numId="2" w16cid:durableId="379130908">
    <w:abstractNumId w:val="2"/>
  </w:num>
  <w:num w:numId="3" w16cid:durableId="73666726">
    <w:abstractNumId w:val="3"/>
  </w:num>
  <w:num w:numId="4" w16cid:durableId="920723399">
    <w:abstractNumId w:val="4"/>
  </w:num>
  <w:num w:numId="5" w16cid:durableId="593169264">
    <w:abstractNumId w:val="5"/>
  </w:num>
  <w:num w:numId="6" w16cid:durableId="1058554892">
    <w:abstractNumId w:val="7"/>
  </w:num>
  <w:num w:numId="7" w16cid:durableId="1448506491">
    <w:abstractNumId w:val="17"/>
  </w:num>
  <w:num w:numId="8" w16cid:durableId="445077932">
    <w:abstractNumId w:val="11"/>
  </w:num>
  <w:num w:numId="9" w16cid:durableId="914435993">
    <w:abstractNumId w:val="13"/>
  </w:num>
  <w:num w:numId="10" w16cid:durableId="1903176883">
    <w:abstractNumId w:val="6"/>
  </w:num>
  <w:num w:numId="11" w16cid:durableId="509956897">
    <w:abstractNumId w:val="14"/>
  </w:num>
  <w:num w:numId="12" w16cid:durableId="661012331">
    <w:abstractNumId w:val="19"/>
  </w:num>
  <w:num w:numId="13" w16cid:durableId="678657632">
    <w:abstractNumId w:val="0"/>
  </w:num>
  <w:num w:numId="14" w16cid:durableId="908423188">
    <w:abstractNumId w:val="0"/>
  </w:num>
  <w:num w:numId="15" w16cid:durableId="822353717">
    <w:abstractNumId w:val="12"/>
  </w:num>
  <w:num w:numId="16" w16cid:durableId="1357848490">
    <w:abstractNumId w:val="15"/>
  </w:num>
  <w:num w:numId="17" w16cid:durableId="482041383">
    <w:abstractNumId w:val="8"/>
  </w:num>
  <w:num w:numId="18" w16cid:durableId="1926300163">
    <w:abstractNumId w:val="16"/>
  </w:num>
  <w:num w:numId="19" w16cid:durableId="938565818">
    <w:abstractNumId w:val="10"/>
  </w:num>
  <w:num w:numId="20" w16cid:durableId="1414281473">
    <w:abstractNumId w:val="9"/>
  </w:num>
  <w:num w:numId="21" w16cid:durableId="1779636342">
    <w:abstractNumId w:val="18"/>
  </w:num>
  <w:num w:numId="22" w16cid:durableId="105122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5F6814"/>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46380"/>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B1D09"/>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45A2A"/>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D4D55"/>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D6BA2"/>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16</cp:revision>
  <cp:lastPrinted>2022-04-19T08:55:00Z</cp:lastPrinted>
  <dcterms:created xsi:type="dcterms:W3CDTF">2022-04-19T08:58:00Z</dcterms:created>
  <dcterms:modified xsi:type="dcterms:W3CDTF">2024-09-27T11:05:00Z</dcterms:modified>
</cp:coreProperties>
</file>