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214985D6"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24721E" w:rsidRPr="0024721E">
        <w:rPr>
          <w:rFonts w:ascii="Arial" w:hAnsi="Arial" w:cs="Arial"/>
          <w:b/>
          <w:sz w:val="20"/>
          <w:szCs w:val="20"/>
        </w:rPr>
        <w:t>48332/02-10-2024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5D80" w14:textId="77777777" w:rsidR="00C954E5" w:rsidRDefault="00C954E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040B" w14:textId="5EE2463B"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Βούτες,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r w:rsidRPr="00C77114">
      <w:rPr>
        <w:rFonts w:ascii="Calibri" w:eastAsia="Calibri" w:hAnsi="Calibri" w:cs="Calibri"/>
        <w:sz w:val="18"/>
        <w:szCs w:val="16"/>
        <w:lang w:val="en-US"/>
      </w:rPr>
      <w:t>e-</w:t>
    </w:r>
    <w:r w:rsidRPr="00C77114">
      <w:rPr>
        <w:rFonts w:ascii="Calibri" w:hAnsi="Calibri" w:cs="Calibri"/>
        <w:sz w:val="18"/>
        <w:szCs w:val="16"/>
        <w:lang w:val="en-GB"/>
      </w:rPr>
      <w:t>mail : info@elke.uoc.gr    • website : http://www.elke.uοc.gr</w:t>
    </w:r>
  </w:p>
  <w:p w14:paraId="2C30F264" w14:textId="72E2F12F" w:rsidR="00B73905" w:rsidRPr="00EC2670" w:rsidRDefault="00B73905" w:rsidP="00EC2670">
    <w:pPr>
      <w:pStyle w:val="ad"/>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64FC" w14:textId="77777777" w:rsidR="00C954E5" w:rsidRDefault="00C954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F70F" w14:textId="77777777" w:rsidR="00C954E5" w:rsidRDefault="00C954E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00F4F6AF" w:rsidR="00B73905" w:rsidRDefault="00C954E5">
    <w:pPr>
      <w:jc w:val="right"/>
    </w:pPr>
    <w:r w:rsidRPr="000F7834">
      <w:t>9ΒΠΛ469Β7Γ</w:t>
    </w:r>
    <w:r w:rsidRPr="00C954E5">
      <w:t>-77Χ</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267D" w14:textId="77777777" w:rsidR="00C954E5" w:rsidRDefault="00C954E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3920116">
    <w:abstractNumId w:val="0"/>
  </w:num>
  <w:num w:numId="2" w16cid:durableId="977806381">
    <w:abstractNumId w:val="2"/>
  </w:num>
  <w:num w:numId="3" w16cid:durableId="996960123">
    <w:abstractNumId w:val="3"/>
  </w:num>
  <w:num w:numId="4" w16cid:durableId="1995911353">
    <w:abstractNumId w:val="4"/>
  </w:num>
  <w:num w:numId="5" w16cid:durableId="1553225355">
    <w:abstractNumId w:val="5"/>
  </w:num>
  <w:num w:numId="6" w16cid:durableId="98571902">
    <w:abstractNumId w:val="7"/>
  </w:num>
  <w:num w:numId="7" w16cid:durableId="274751543">
    <w:abstractNumId w:val="17"/>
  </w:num>
  <w:num w:numId="8" w16cid:durableId="1047728752">
    <w:abstractNumId w:val="11"/>
  </w:num>
  <w:num w:numId="9" w16cid:durableId="994995556">
    <w:abstractNumId w:val="13"/>
  </w:num>
  <w:num w:numId="10" w16cid:durableId="806514043">
    <w:abstractNumId w:val="6"/>
  </w:num>
  <w:num w:numId="11" w16cid:durableId="456605611">
    <w:abstractNumId w:val="14"/>
  </w:num>
  <w:num w:numId="12" w16cid:durableId="1021010979">
    <w:abstractNumId w:val="19"/>
  </w:num>
  <w:num w:numId="13" w16cid:durableId="1795831284">
    <w:abstractNumId w:val="0"/>
  </w:num>
  <w:num w:numId="14" w16cid:durableId="353969462">
    <w:abstractNumId w:val="0"/>
  </w:num>
  <w:num w:numId="15" w16cid:durableId="1104307876">
    <w:abstractNumId w:val="12"/>
  </w:num>
  <w:num w:numId="16" w16cid:durableId="1800830710">
    <w:abstractNumId w:val="15"/>
  </w:num>
  <w:num w:numId="17" w16cid:durableId="1973289641">
    <w:abstractNumId w:val="8"/>
  </w:num>
  <w:num w:numId="18" w16cid:durableId="273172292">
    <w:abstractNumId w:val="16"/>
  </w:num>
  <w:num w:numId="19" w16cid:durableId="1396783446">
    <w:abstractNumId w:val="10"/>
  </w:num>
  <w:num w:numId="20" w16cid:durableId="332874834">
    <w:abstractNumId w:val="9"/>
  </w:num>
  <w:num w:numId="21" w16cid:durableId="773406580">
    <w:abstractNumId w:val="18"/>
  </w:num>
  <w:num w:numId="22" w16cid:durableId="1198009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0F7834"/>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4721E"/>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0A3A"/>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4F62"/>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954E5"/>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17</cp:revision>
  <cp:lastPrinted>2022-04-19T08:55:00Z</cp:lastPrinted>
  <dcterms:created xsi:type="dcterms:W3CDTF">2022-04-19T08:58:00Z</dcterms:created>
  <dcterms:modified xsi:type="dcterms:W3CDTF">2024-10-02T09:15:00Z</dcterms:modified>
</cp:coreProperties>
</file>